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7431E" w14:textId="7E53D19C" w:rsidR="00363B7A" w:rsidRDefault="00824CF6" w:rsidP="00824CF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709D54C4" w14:textId="5C51A7FA" w:rsidR="00824CF6" w:rsidRDefault="00824CF6" w:rsidP="00824CF6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43A5FBA9" w14:textId="168B3349" w:rsidR="00824CF6" w:rsidRDefault="00824CF6" w:rsidP="00824CF6">
      <w:pPr>
        <w:jc w:val="center"/>
        <w:rPr>
          <w:sz w:val="20"/>
          <w:szCs w:val="20"/>
        </w:rPr>
      </w:pPr>
      <w:r>
        <w:rPr>
          <w:sz w:val="28"/>
          <w:szCs w:val="28"/>
        </w:rPr>
        <w:t>ПОСТАНОВЛЕНИЕ</w:t>
      </w:r>
    </w:p>
    <w:p w14:paraId="753B39D4" w14:textId="77777777" w:rsidR="00824CF6" w:rsidRPr="00824CF6" w:rsidRDefault="00824CF6" w:rsidP="00824CF6">
      <w:pPr>
        <w:jc w:val="center"/>
        <w:rPr>
          <w:sz w:val="20"/>
          <w:szCs w:val="20"/>
        </w:rPr>
      </w:pPr>
    </w:p>
    <w:p w14:paraId="6D070AC3" w14:textId="77777777" w:rsidR="00824CF6" w:rsidRDefault="00824CF6" w:rsidP="00824CF6">
      <w:pPr>
        <w:jc w:val="center"/>
        <w:rPr>
          <w:sz w:val="28"/>
          <w:szCs w:val="28"/>
        </w:rPr>
      </w:pPr>
    </w:p>
    <w:p w14:paraId="6D18EAEC" w14:textId="3E663072" w:rsidR="00824CF6" w:rsidRDefault="00824CF6" w:rsidP="00824CF6">
      <w:pPr>
        <w:rPr>
          <w:sz w:val="20"/>
          <w:szCs w:val="20"/>
        </w:rPr>
      </w:pPr>
      <w:r>
        <w:rPr>
          <w:sz w:val="28"/>
          <w:szCs w:val="28"/>
        </w:rPr>
        <w:t>28.12.2024 года № 1644</w:t>
      </w:r>
    </w:p>
    <w:p w14:paraId="715D59EE" w14:textId="77777777" w:rsidR="00824CF6" w:rsidRPr="00824CF6" w:rsidRDefault="00824CF6" w:rsidP="00824CF6">
      <w:pPr>
        <w:rPr>
          <w:sz w:val="20"/>
          <w:szCs w:val="20"/>
        </w:rPr>
      </w:pPr>
    </w:p>
    <w:p w14:paraId="7BFDEE48" w14:textId="77777777" w:rsidR="007A2434" w:rsidRDefault="007A2434" w:rsidP="00824CF6">
      <w:pPr>
        <w:rPr>
          <w:sz w:val="12"/>
          <w:szCs w:val="12"/>
        </w:rPr>
      </w:pPr>
    </w:p>
    <w:p w14:paraId="1AFFE438" w14:textId="77777777" w:rsidR="000B76DA" w:rsidRDefault="000B76DA" w:rsidP="00824CF6">
      <w:pPr>
        <w:rPr>
          <w:sz w:val="28"/>
          <w:szCs w:val="28"/>
        </w:rPr>
      </w:pPr>
    </w:p>
    <w:p w14:paraId="17F2FA37" w14:textId="47564CF7" w:rsidR="007A2434" w:rsidRDefault="007A2434" w:rsidP="007A2434">
      <w:pPr>
        <w:rPr>
          <w:sz w:val="28"/>
          <w:szCs w:val="28"/>
        </w:rPr>
      </w:pPr>
      <w:r>
        <w:rPr>
          <w:sz w:val="28"/>
          <w:szCs w:val="28"/>
        </w:rPr>
        <w:t>О      внесении      изменений      в</w:t>
      </w:r>
    </w:p>
    <w:p w14:paraId="76ED9DDF" w14:textId="568F9F49" w:rsidR="007A2434" w:rsidRDefault="007A2434" w:rsidP="007A2434">
      <w:pPr>
        <w:rPr>
          <w:sz w:val="28"/>
          <w:szCs w:val="28"/>
        </w:rPr>
      </w:pPr>
      <w:r>
        <w:rPr>
          <w:sz w:val="28"/>
          <w:szCs w:val="28"/>
        </w:rPr>
        <w:t>постановление     администрации</w:t>
      </w:r>
    </w:p>
    <w:p w14:paraId="42BF0674" w14:textId="1C713FCB" w:rsidR="007A2434" w:rsidRDefault="007A2434" w:rsidP="007A2434">
      <w:pPr>
        <w:rPr>
          <w:sz w:val="28"/>
          <w:szCs w:val="28"/>
        </w:rPr>
      </w:pPr>
      <w:r>
        <w:rPr>
          <w:sz w:val="28"/>
          <w:szCs w:val="28"/>
        </w:rPr>
        <w:t>Карталинского   муниципального</w:t>
      </w:r>
    </w:p>
    <w:p w14:paraId="19309FE1" w14:textId="6143E950" w:rsidR="007A2434" w:rsidRDefault="007A2434" w:rsidP="00480644">
      <w:pPr>
        <w:tabs>
          <w:tab w:val="left" w:pos="709"/>
        </w:tabs>
        <w:rPr>
          <w:sz w:val="20"/>
          <w:szCs w:val="20"/>
        </w:rPr>
      </w:pPr>
      <w:r>
        <w:rPr>
          <w:sz w:val="28"/>
          <w:szCs w:val="28"/>
        </w:rPr>
        <w:t>района от 29.12.2023 года № 1461</w:t>
      </w:r>
    </w:p>
    <w:p w14:paraId="055A8905" w14:textId="77777777" w:rsidR="00480644" w:rsidRPr="00480644" w:rsidRDefault="00480644" w:rsidP="007A2434">
      <w:pPr>
        <w:rPr>
          <w:sz w:val="20"/>
          <w:szCs w:val="20"/>
        </w:rPr>
      </w:pPr>
    </w:p>
    <w:p w14:paraId="08073D11" w14:textId="77777777" w:rsidR="00EA5D1C" w:rsidRDefault="00EA5D1C" w:rsidP="007A2434">
      <w:pPr>
        <w:rPr>
          <w:sz w:val="28"/>
          <w:szCs w:val="28"/>
        </w:rPr>
      </w:pPr>
    </w:p>
    <w:p w14:paraId="5F569E81" w14:textId="520713C5" w:rsidR="00363B7A" w:rsidRPr="00EA5D1C" w:rsidRDefault="006C0A07" w:rsidP="00EA5D1C">
      <w:pPr>
        <w:pStyle w:val="31"/>
        <w:ind w:left="0"/>
        <w:rPr>
          <w:sz w:val="28"/>
          <w:szCs w:val="28"/>
        </w:rPr>
      </w:pPr>
      <w:r>
        <w:rPr>
          <w:sz w:val="28"/>
          <w:szCs w:val="28"/>
        </w:rPr>
        <w:t>А</w:t>
      </w:r>
      <w:r w:rsidR="00363B7A" w:rsidRPr="00EA5D1C">
        <w:rPr>
          <w:sz w:val="28"/>
          <w:szCs w:val="28"/>
        </w:rPr>
        <w:t xml:space="preserve">дминистрация Карталинского муниципального района </w:t>
      </w:r>
      <w:r>
        <w:rPr>
          <w:sz w:val="28"/>
          <w:szCs w:val="28"/>
        </w:rPr>
        <w:t>П</w:t>
      </w:r>
      <w:r w:rsidR="00363B7A" w:rsidRPr="00EA5D1C">
        <w:rPr>
          <w:sz w:val="28"/>
          <w:szCs w:val="28"/>
        </w:rPr>
        <w:t>ОСТАНОВЛЯЕТ:</w:t>
      </w:r>
    </w:p>
    <w:p w14:paraId="190B9514" w14:textId="5B2E98B5" w:rsidR="00363B7A" w:rsidRPr="00942239" w:rsidRDefault="00381ACE" w:rsidP="006C0A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3B7A" w:rsidRPr="00942239">
        <w:rPr>
          <w:sz w:val="28"/>
          <w:szCs w:val="28"/>
        </w:rPr>
        <w:t>1. Внести  в муниципальную программу «</w:t>
      </w:r>
      <w:r w:rsidR="00363B7A" w:rsidRPr="00942239">
        <w:rPr>
          <w:rFonts w:eastAsia="Calibri"/>
          <w:sz w:val="28"/>
          <w:szCs w:val="28"/>
          <w:lang w:eastAsia="en-US"/>
        </w:rPr>
        <w:t>Реализация полномочий по решению вопросов местного значения Карталинского городского поселения на 2024-2026 годы»</w:t>
      </w:r>
      <w:r w:rsidR="00363B7A" w:rsidRPr="00942239">
        <w:rPr>
          <w:sz w:val="28"/>
          <w:szCs w:val="28"/>
        </w:rPr>
        <w:t>, утвержденную постановлением администрации Карталинского муниципального района от 29.12.2</w:t>
      </w:r>
      <w:r w:rsidR="005F2656" w:rsidRPr="00942239">
        <w:rPr>
          <w:sz w:val="28"/>
          <w:szCs w:val="28"/>
        </w:rPr>
        <w:t>023 года    № 1461</w:t>
      </w:r>
      <w:r w:rsidR="00363B7A" w:rsidRPr="00942239">
        <w:rPr>
          <w:sz w:val="28"/>
          <w:szCs w:val="28"/>
        </w:rPr>
        <w:t xml:space="preserve"> «Об утверждении муниципальной программы «</w:t>
      </w:r>
      <w:r w:rsidR="00363B7A" w:rsidRPr="00942239">
        <w:rPr>
          <w:rFonts w:eastAsia="Calibri"/>
          <w:sz w:val="28"/>
          <w:szCs w:val="28"/>
          <w:lang w:eastAsia="en-US"/>
        </w:rPr>
        <w:t>Реализация полномочий по решению вопросов местного значения Карталинского городского поселения на 2024-2026 годы»</w:t>
      </w:r>
      <w:r w:rsidR="007A2434">
        <w:rPr>
          <w:sz w:val="28"/>
          <w:szCs w:val="28"/>
        </w:rPr>
        <w:t xml:space="preserve">» </w:t>
      </w:r>
      <w:r w:rsidR="000D47A4" w:rsidRPr="00942239">
        <w:rPr>
          <w:sz w:val="28"/>
          <w:szCs w:val="28"/>
        </w:rPr>
        <w:t>( с изменениями от 24.06.2024 года №</w:t>
      </w:r>
      <w:r w:rsidR="007A2434">
        <w:rPr>
          <w:sz w:val="28"/>
          <w:szCs w:val="28"/>
        </w:rPr>
        <w:t xml:space="preserve"> </w:t>
      </w:r>
      <w:r w:rsidR="000D47A4" w:rsidRPr="00942239">
        <w:rPr>
          <w:sz w:val="28"/>
          <w:szCs w:val="28"/>
        </w:rPr>
        <w:t>800, от 15.07.2024 года №</w:t>
      </w:r>
      <w:r w:rsidR="007A2434">
        <w:rPr>
          <w:sz w:val="28"/>
          <w:szCs w:val="28"/>
        </w:rPr>
        <w:t xml:space="preserve"> </w:t>
      </w:r>
      <w:r w:rsidR="000D47A4" w:rsidRPr="00942239">
        <w:rPr>
          <w:sz w:val="28"/>
          <w:szCs w:val="28"/>
        </w:rPr>
        <w:t>864, от 25.07.2024 года №</w:t>
      </w:r>
      <w:r w:rsidR="007A2434">
        <w:rPr>
          <w:sz w:val="28"/>
          <w:szCs w:val="28"/>
        </w:rPr>
        <w:t xml:space="preserve"> </w:t>
      </w:r>
      <w:r w:rsidR="000D47A4" w:rsidRPr="00942239">
        <w:rPr>
          <w:sz w:val="28"/>
          <w:szCs w:val="28"/>
        </w:rPr>
        <w:t>920, от 06.08.2024 года №</w:t>
      </w:r>
      <w:r w:rsidR="007A2434">
        <w:rPr>
          <w:sz w:val="28"/>
          <w:szCs w:val="28"/>
        </w:rPr>
        <w:t xml:space="preserve"> </w:t>
      </w:r>
      <w:r w:rsidR="000D47A4" w:rsidRPr="00942239">
        <w:rPr>
          <w:sz w:val="28"/>
          <w:szCs w:val="28"/>
        </w:rPr>
        <w:t>969, от 07.11.2024 года №</w:t>
      </w:r>
      <w:r w:rsidR="007A2434">
        <w:rPr>
          <w:sz w:val="28"/>
          <w:szCs w:val="28"/>
        </w:rPr>
        <w:t xml:space="preserve"> </w:t>
      </w:r>
      <w:r w:rsidR="000D47A4" w:rsidRPr="00942239">
        <w:rPr>
          <w:sz w:val="28"/>
          <w:szCs w:val="28"/>
        </w:rPr>
        <w:t>1356, от 02.12.2024 года №</w:t>
      </w:r>
      <w:r w:rsidR="007A2434">
        <w:rPr>
          <w:sz w:val="28"/>
          <w:szCs w:val="28"/>
        </w:rPr>
        <w:t xml:space="preserve"> </w:t>
      </w:r>
      <w:r w:rsidR="000D47A4" w:rsidRPr="00942239">
        <w:rPr>
          <w:sz w:val="28"/>
          <w:szCs w:val="28"/>
        </w:rPr>
        <w:t>1469, от 06.12.2024 года</w:t>
      </w:r>
      <w:r w:rsidR="007A2434">
        <w:rPr>
          <w:sz w:val="28"/>
          <w:szCs w:val="28"/>
        </w:rPr>
        <w:t xml:space="preserve"> </w:t>
      </w:r>
      <w:r w:rsidR="000D47A4" w:rsidRPr="00942239">
        <w:rPr>
          <w:sz w:val="28"/>
          <w:szCs w:val="28"/>
        </w:rPr>
        <w:t>№</w:t>
      </w:r>
      <w:r w:rsidR="007A2434">
        <w:rPr>
          <w:sz w:val="28"/>
          <w:szCs w:val="28"/>
        </w:rPr>
        <w:t xml:space="preserve"> </w:t>
      </w:r>
      <w:r w:rsidR="000D47A4" w:rsidRPr="00942239">
        <w:rPr>
          <w:sz w:val="28"/>
          <w:szCs w:val="28"/>
        </w:rPr>
        <w:t>1491, от 10.12.2024 года №</w:t>
      </w:r>
      <w:r w:rsidR="007A2434">
        <w:rPr>
          <w:sz w:val="28"/>
          <w:szCs w:val="28"/>
        </w:rPr>
        <w:t xml:space="preserve"> </w:t>
      </w:r>
      <w:r w:rsidR="000D47A4" w:rsidRPr="00942239">
        <w:rPr>
          <w:sz w:val="28"/>
          <w:szCs w:val="28"/>
        </w:rPr>
        <w:t>1507, от 12.12.2024 года</w:t>
      </w:r>
      <w:r w:rsidR="007A2434">
        <w:rPr>
          <w:sz w:val="28"/>
          <w:szCs w:val="28"/>
        </w:rPr>
        <w:t xml:space="preserve"> </w:t>
      </w:r>
      <w:r w:rsidR="000D47A4" w:rsidRPr="00942239">
        <w:rPr>
          <w:sz w:val="28"/>
          <w:szCs w:val="28"/>
        </w:rPr>
        <w:t>№</w:t>
      </w:r>
      <w:r w:rsidR="007A2434">
        <w:rPr>
          <w:sz w:val="28"/>
          <w:szCs w:val="28"/>
        </w:rPr>
        <w:t xml:space="preserve"> </w:t>
      </w:r>
      <w:r w:rsidR="000D47A4" w:rsidRPr="00942239">
        <w:rPr>
          <w:sz w:val="28"/>
          <w:szCs w:val="28"/>
        </w:rPr>
        <w:t>1515</w:t>
      </w:r>
      <w:r>
        <w:rPr>
          <w:sz w:val="28"/>
          <w:szCs w:val="28"/>
        </w:rPr>
        <w:t>,</w:t>
      </w:r>
      <w:r w:rsidR="006C0A07">
        <w:rPr>
          <w:sz w:val="28"/>
          <w:szCs w:val="28"/>
        </w:rPr>
        <w:t xml:space="preserve"> от 28.12.2024 г</w:t>
      </w:r>
      <w:r w:rsidR="00480644">
        <w:rPr>
          <w:sz w:val="28"/>
          <w:szCs w:val="28"/>
        </w:rPr>
        <w:t>ода</w:t>
      </w:r>
      <w:r w:rsidR="006C0A07">
        <w:rPr>
          <w:sz w:val="28"/>
          <w:szCs w:val="28"/>
        </w:rPr>
        <w:t xml:space="preserve"> № 1612,</w:t>
      </w:r>
      <w:r>
        <w:rPr>
          <w:sz w:val="28"/>
          <w:szCs w:val="28"/>
        </w:rPr>
        <w:t xml:space="preserve"> от 28.12.2024 года № 1613</w:t>
      </w:r>
      <w:r w:rsidR="006C0A07">
        <w:rPr>
          <w:sz w:val="28"/>
          <w:szCs w:val="28"/>
        </w:rPr>
        <w:t>, от 28.12.2024 г</w:t>
      </w:r>
      <w:r w:rsidR="00480644">
        <w:rPr>
          <w:sz w:val="28"/>
          <w:szCs w:val="28"/>
        </w:rPr>
        <w:t>ода</w:t>
      </w:r>
      <w:r w:rsidR="006C0A07">
        <w:rPr>
          <w:sz w:val="28"/>
          <w:szCs w:val="28"/>
        </w:rPr>
        <w:t xml:space="preserve"> № 1617, от 28.12.2024 г</w:t>
      </w:r>
      <w:r w:rsidR="00480644">
        <w:rPr>
          <w:sz w:val="28"/>
          <w:szCs w:val="28"/>
        </w:rPr>
        <w:t xml:space="preserve">ода          </w:t>
      </w:r>
      <w:r w:rsidR="006C0A07">
        <w:rPr>
          <w:sz w:val="28"/>
          <w:szCs w:val="28"/>
        </w:rPr>
        <w:t xml:space="preserve"> № 1631</w:t>
      </w:r>
      <w:r w:rsidR="000D47A4" w:rsidRPr="00942239">
        <w:rPr>
          <w:sz w:val="28"/>
          <w:szCs w:val="28"/>
        </w:rPr>
        <w:t>)</w:t>
      </w:r>
      <w:r w:rsidR="007A2434">
        <w:rPr>
          <w:sz w:val="28"/>
          <w:szCs w:val="28"/>
        </w:rPr>
        <w:t>, (далее именуется - Программа)</w:t>
      </w:r>
      <w:r w:rsidR="00363B7A" w:rsidRPr="00942239">
        <w:rPr>
          <w:sz w:val="28"/>
          <w:szCs w:val="28"/>
        </w:rPr>
        <w:t xml:space="preserve"> следующие изменения:  </w:t>
      </w:r>
    </w:p>
    <w:p w14:paraId="6C62EE6A" w14:textId="5831D29C" w:rsidR="000478FC" w:rsidRPr="00942239" w:rsidRDefault="00441EC0" w:rsidP="007A243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42239">
        <w:rPr>
          <w:rFonts w:eastAsia="Calibri"/>
          <w:sz w:val="28"/>
          <w:szCs w:val="22"/>
          <w:lang w:eastAsia="en-US"/>
        </w:rPr>
        <w:t xml:space="preserve">в   приложении </w:t>
      </w:r>
      <w:r w:rsidR="00381ACE">
        <w:rPr>
          <w:rFonts w:eastAsia="Calibri"/>
          <w:sz w:val="28"/>
          <w:szCs w:val="22"/>
          <w:lang w:eastAsia="en-US"/>
        </w:rPr>
        <w:t>5</w:t>
      </w:r>
      <w:r w:rsidRPr="00942239">
        <w:rPr>
          <w:rFonts w:eastAsia="Calibri"/>
          <w:sz w:val="28"/>
          <w:szCs w:val="22"/>
          <w:lang w:eastAsia="en-US"/>
        </w:rPr>
        <w:t xml:space="preserve"> к указанной Программе (подпрограмма «</w:t>
      </w:r>
      <w:r w:rsidR="00381ACE" w:rsidRPr="00352737">
        <w:rPr>
          <w:rFonts w:eastAsia="Calibri"/>
          <w:sz w:val="28"/>
          <w:szCs w:val="22"/>
          <w:lang w:eastAsia="en-US"/>
        </w:rPr>
        <w:t>Другие вопросы в области национальной экономик</w:t>
      </w:r>
      <w:r w:rsidR="00381ACE">
        <w:rPr>
          <w:rFonts w:eastAsia="Calibri"/>
          <w:sz w:val="28"/>
          <w:szCs w:val="22"/>
          <w:lang w:eastAsia="en-US"/>
        </w:rPr>
        <w:t>и</w:t>
      </w:r>
      <w:r w:rsidRPr="00942239">
        <w:rPr>
          <w:rFonts w:eastAsia="Calibri"/>
          <w:sz w:val="28"/>
          <w:szCs w:val="22"/>
          <w:lang w:eastAsia="en-US"/>
        </w:rPr>
        <w:t>»</w:t>
      </w:r>
      <w:r w:rsidR="00782E5C">
        <w:rPr>
          <w:rFonts w:eastAsia="Calibri"/>
          <w:sz w:val="28"/>
          <w:szCs w:val="22"/>
          <w:lang w:eastAsia="en-US"/>
        </w:rPr>
        <w:t xml:space="preserve"> Раздел </w:t>
      </w:r>
      <w:r w:rsidR="00782E5C">
        <w:rPr>
          <w:rFonts w:eastAsia="Calibri"/>
          <w:sz w:val="28"/>
          <w:szCs w:val="22"/>
          <w:lang w:val="en-US" w:eastAsia="en-US"/>
        </w:rPr>
        <w:t>II</w:t>
      </w:r>
      <w:r w:rsidR="00782E5C">
        <w:rPr>
          <w:rFonts w:eastAsia="Calibri"/>
          <w:sz w:val="28"/>
          <w:szCs w:val="22"/>
          <w:lang w:eastAsia="en-US"/>
        </w:rPr>
        <w:t xml:space="preserve">. </w:t>
      </w:r>
      <w:proofErr w:type="gramStart"/>
      <w:r w:rsidR="00782E5C">
        <w:rPr>
          <w:rFonts w:eastAsia="Calibri"/>
          <w:sz w:val="28"/>
          <w:szCs w:val="22"/>
          <w:lang w:eastAsia="en-US"/>
        </w:rPr>
        <w:t xml:space="preserve">Архитектура </w:t>
      </w:r>
      <w:r w:rsidRPr="00942239">
        <w:rPr>
          <w:rFonts w:eastAsia="Calibri"/>
          <w:sz w:val="28"/>
          <w:szCs w:val="22"/>
          <w:lang w:eastAsia="en-US"/>
        </w:rPr>
        <w:t>)</w:t>
      </w:r>
      <w:proofErr w:type="gramEnd"/>
      <w:r w:rsidR="005F2656" w:rsidRPr="00942239">
        <w:rPr>
          <w:rFonts w:eastAsia="Calibri"/>
          <w:sz w:val="28"/>
          <w:szCs w:val="22"/>
          <w:lang w:eastAsia="en-US"/>
        </w:rPr>
        <w:t>:</w:t>
      </w:r>
    </w:p>
    <w:p w14:paraId="1AE090E9" w14:textId="77777777" w:rsidR="00BC6656" w:rsidRDefault="00363B7A" w:rsidP="007A243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42239">
        <w:rPr>
          <w:rFonts w:eastAsia="Calibri"/>
          <w:sz w:val="28"/>
          <w:szCs w:val="22"/>
          <w:lang w:eastAsia="en-US"/>
        </w:rPr>
        <w:t>в</w:t>
      </w:r>
      <w:r w:rsidR="000478FC" w:rsidRPr="00942239">
        <w:rPr>
          <w:rFonts w:eastAsia="Calibri"/>
          <w:sz w:val="28"/>
          <w:szCs w:val="22"/>
          <w:lang w:eastAsia="en-US"/>
        </w:rPr>
        <w:t xml:space="preserve"> паспорте указанной </w:t>
      </w:r>
      <w:r w:rsidR="00441EC0" w:rsidRPr="00942239">
        <w:rPr>
          <w:rFonts w:eastAsia="Calibri"/>
          <w:sz w:val="28"/>
          <w:szCs w:val="22"/>
          <w:lang w:eastAsia="en-US"/>
        </w:rPr>
        <w:t xml:space="preserve">подпрограммы </w:t>
      </w:r>
      <w:r w:rsidR="000478FC" w:rsidRPr="00942239">
        <w:rPr>
          <w:rFonts w:eastAsia="Calibri"/>
          <w:sz w:val="28"/>
          <w:szCs w:val="22"/>
          <w:lang w:eastAsia="en-US"/>
        </w:rPr>
        <w:t>строку</w:t>
      </w:r>
      <w:r w:rsidR="00BC6656">
        <w:rPr>
          <w:rFonts w:eastAsia="Calibri"/>
          <w:sz w:val="28"/>
          <w:szCs w:val="22"/>
          <w:lang w:eastAsia="en-US"/>
        </w:rPr>
        <w:t>:</w:t>
      </w:r>
    </w:p>
    <w:p w14:paraId="2A6143A8" w14:textId="6E9F8264" w:rsidR="00A95EF1" w:rsidRPr="00942239" w:rsidRDefault="000478FC" w:rsidP="007A243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42239">
        <w:rPr>
          <w:rFonts w:eastAsia="Calibri"/>
          <w:sz w:val="28"/>
          <w:szCs w:val="22"/>
          <w:lang w:eastAsia="en-US"/>
        </w:rPr>
        <w:t xml:space="preserve"> </w:t>
      </w:r>
      <w:r w:rsidR="00A95EF1" w:rsidRPr="00942239">
        <w:rPr>
          <w:rFonts w:eastAsia="Calibri"/>
          <w:sz w:val="28"/>
          <w:szCs w:val="22"/>
          <w:lang w:eastAsia="en-US"/>
        </w:rPr>
        <w:t>«</w:t>
      </w:r>
      <w:r w:rsidR="00782E5C" w:rsidRPr="007F3394">
        <w:rPr>
          <w:rFonts w:eastAsia="Calibri"/>
          <w:sz w:val="28"/>
          <w:szCs w:val="22"/>
          <w:lang w:eastAsia="en-US"/>
        </w:rPr>
        <w:t>Объёмы и источники финансирования подпрограммы</w:t>
      </w:r>
      <w:r w:rsidR="00A95EF1" w:rsidRPr="00942239">
        <w:rPr>
          <w:rFonts w:eastAsia="Calibri"/>
          <w:sz w:val="28"/>
          <w:szCs w:val="22"/>
          <w:lang w:eastAsia="en-US"/>
        </w:rPr>
        <w:t>» читать в следующей редакции:</w:t>
      </w:r>
    </w:p>
    <w:tbl>
      <w:tblPr>
        <w:tblW w:w="93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9"/>
        <w:gridCol w:w="6956"/>
      </w:tblGrid>
      <w:tr w:rsidR="00A95EF1" w:rsidRPr="00942239" w14:paraId="717BCA70" w14:textId="77777777" w:rsidTr="007A2434">
        <w:trPr>
          <w:trHeight w:val="977"/>
          <w:jc w:val="center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EEBF" w14:textId="431BDCE9" w:rsidR="00A95EF1" w:rsidRPr="00942239" w:rsidRDefault="00BC6656" w:rsidP="007A2434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«</w:t>
            </w:r>
            <w:r w:rsidR="00782E5C" w:rsidRPr="007F3394">
              <w:rPr>
                <w:rFonts w:eastAsia="Calibri"/>
                <w:sz w:val="28"/>
                <w:szCs w:val="22"/>
                <w:lang w:eastAsia="en-US"/>
              </w:rPr>
              <w:t>Объёмы и источники финансирования подпрограммы</w:t>
            </w:r>
          </w:p>
        </w:tc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972C" w14:textId="4EF9140B" w:rsidR="00782E5C" w:rsidRPr="007F3394" w:rsidRDefault="00782E5C" w:rsidP="00782E5C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7F3394">
              <w:rPr>
                <w:rFonts w:eastAsia="Calibri"/>
                <w:sz w:val="28"/>
                <w:szCs w:val="22"/>
                <w:lang w:eastAsia="en-US"/>
              </w:rPr>
              <w:t>Общая сумма бюджетных средств, необходимых для реализации мероприятий подпрограммы на 2024</w:t>
            </w:r>
            <w:r w:rsidR="00480644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Pr="007F3394">
              <w:rPr>
                <w:rFonts w:eastAsia="Calibri"/>
                <w:sz w:val="28"/>
                <w:szCs w:val="22"/>
                <w:lang w:eastAsia="en-US"/>
              </w:rPr>
              <w:t>-</w:t>
            </w:r>
            <w:r w:rsidR="00480644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Pr="007F3394">
              <w:rPr>
                <w:rFonts w:eastAsia="Calibri"/>
                <w:sz w:val="28"/>
                <w:szCs w:val="22"/>
                <w:lang w:eastAsia="en-US"/>
              </w:rPr>
              <w:t xml:space="preserve">2026 годы </w:t>
            </w:r>
            <w:proofErr w:type="gramStart"/>
            <w:r w:rsidRPr="007F3394">
              <w:rPr>
                <w:rFonts w:eastAsia="Calibri"/>
                <w:sz w:val="28"/>
                <w:szCs w:val="22"/>
                <w:lang w:eastAsia="en-US"/>
              </w:rPr>
              <w:t>составляет  </w:t>
            </w:r>
            <w:r>
              <w:rPr>
                <w:rFonts w:eastAsia="Calibri"/>
                <w:sz w:val="28"/>
                <w:szCs w:val="22"/>
                <w:lang w:eastAsia="en-US"/>
              </w:rPr>
              <w:t>8</w:t>
            </w:r>
            <w:r w:rsidRPr="007F3394">
              <w:rPr>
                <w:rFonts w:eastAsia="Calibri"/>
                <w:sz w:val="28"/>
                <w:szCs w:val="22"/>
                <w:lang w:eastAsia="en-US"/>
              </w:rPr>
              <w:t>00</w:t>
            </w:r>
            <w:proofErr w:type="gramEnd"/>
            <w:r w:rsidRPr="007F3394">
              <w:rPr>
                <w:rFonts w:eastAsia="Calibri"/>
                <w:sz w:val="28"/>
                <w:szCs w:val="22"/>
                <w:lang w:eastAsia="en-US"/>
              </w:rPr>
              <w:t xml:space="preserve">,00 тыс. рублей </w:t>
            </w:r>
            <w:r w:rsidRPr="007F3394">
              <w:rPr>
                <w:rFonts w:eastAsia="Calibri"/>
                <w:sz w:val="28"/>
                <w:szCs w:val="22"/>
                <w:lang w:eastAsia="en-US"/>
              </w:rPr>
              <w:br/>
              <w:t>за счёт иных межбюджетных трансфертов из бюджета Карталинского городского поселения, из них по годам:</w:t>
            </w:r>
          </w:p>
          <w:p w14:paraId="74E67009" w14:textId="29EA6433" w:rsidR="00782E5C" w:rsidRPr="007F3394" w:rsidRDefault="00782E5C" w:rsidP="00782E5C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7F3394">
              <w:rPr>
                <w:rFonts w:eastAsia="Calibri"/>
                <w:sz w:val="28"/>
                <w:szCs w:val="22"/>
                <w:lang w:eastAsia="en-US"/>
              </w:rPr>
              <w:t>2024 год</w:t>
            </w:r>
            <w:r w:rsidR="00480644">
              <w:rPr>
                <w:rFonts w:eastAsia="Calibri"/>
                <w:sz w:val="28"/>
                <w:szCs w:val="22"/>
                <w:lang w:eastAsia="en-US"/>
              </w:rPr>
              <w:t xml:space="preserve"> - </w:t>
            </w:r>
            <w:r w:rsidRPr="007F3394">
              <w:rPr>
                <w:rFonts w:eastAsia="Calibri"/>
                <w:sz w:val="28"/>
                <w:szCs w:val="22"/>
                <w:lang w:eastAsia="en-US"/>
              </w:rPr>
              <w:t>0,00 тыс. рублей;</w:t>
            </w:r>
          </w:p>
          <w:p w14:paraId="47650F9E" w14:textId="002C5669" w:rsidR="00782E5C" w:rsidRPr="007F3394" w:rsidRDefault="00782E5C" w:rsidP="00782E5C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7F3394">
              <w:rPr>
                <w:rFonts w:eastAsia="Calibri"/>
                <w:sz w:val="28"/>
                <w:szCs w:val="22"/>
                <w:lang w:eastAsia="en-US"/>
              </w:rPr>
              <w:t>2025 год</w:t>
            </w:r>
            <w:r w:rsidR="00480644">
              <w:rPr>
                <w:rFonts w:eastAsia="Calibri"/>
                <w:sz w:val="28"/>
                <w:szCs w:val="22"/>
                <w:lang w:eastAsia="en-US"/>
              </w:rPr>
              <w:t xml:space="preserve"> - </w:t>
            </w:r>
            <w:r w:rsidRPr="007F3394">
              <w:rPr>
                <w:rFonts w:eastAsia="Calibri"/>
                <w:sz w:val="28"/>
                <w:szCs w:val="22"/>
                <w:lang w:eastAsia="en-US"/>
              </w:rPr>
              <w:t>400,00 тыс. рублей;</w:t>
            </w:r>
          </w:p>
          <w:p w14:paraId="48BF6468" w14:textId="3CCB0B42" w:rsidR="00A95EF1" w:rsidRPr="00942239" w:rsidRDefault="00782E5C" w:rsidP="00782E5C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7F3394">
              <w:rPr>
                <w:rFonts w:eastAsia="Calibri"/>
                <w:sz w:val="28"/>
                <w:szCs w:val="22"/>
                <w:lang w:eastAsia="en-US"/>
              </w:rPr>
              <w:t>2026 год</w:t>
            </w:r>
            <w:r w:rsidR="00480644">
              <w:rPr>
                <w:rFonts w:eastAsia="Calibri"/>
                <w:sz w:val="28"/>
                <w:szCs w:val="22"/>
                <w:lang w:eastAsia="en-US"/>
              </w:rPr>
              <w:t xml:space="preserve"> - </w:t>
            </w:r>
            <w:r w:rsidRPr="007F3394">
              <w:rPr>
                <w:rFonts w:eastAsia="Calibri"/>
                <w:sz w:val="28"/>
                <w:szCs w:val="22"/>
                <w:lang w:eastAsia="en-US"/>
              </w:rPr>
              <w:t>400,00 тыс. рублей</w:t>
            </w:r>
            <w:r w:rsidR="00B87456">
              <w:rPr>
                <w:rFonts w:eastAsia="Calibri"/>
                <w:sz w:val="28"/>
                <w:szCs w:val="22"/>
                <w:lang w:eastAsia="en-US"/>
              </w:rPr>
              <w:t>»</w:t>
            </w:r>
          </w:p>
        </w:tc>
      </w:tr>
    </w:tbl>
    <w:p w14:paraId="65ABF4D9" w14:textId="13E6D636" w:rsidR="00B052B9" w:rsidRPr="00942239" w:rsidRDefault="000478FC" w:rsidP="00B87456">
      <w:pPr>
        <w:tabs>
          <w:tab w:val="left" w:pos="709"/>
        </w:tabs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42239">
        <w:rPr>
          <w:rFonts w:eastAsia="Calibri"/>
          <w:sz w:val="28"/>
          <w:szCs w:val="22"/>
          <w:lang w:eastAsia="en-US"/>
        </w:rPr>
        <w:t>пункт 1</w:t>
      </w:r>
      <w:r w:rsidR="00782E5C">
        <w:rPr>
          <w:rFonts w:eastAsia="Calibri"/>
          <w:sz w:val="28"/>
          <w:szCs w:val="22"/>
          <w:lang w:eastAsia="en-US"/>
        </w:rPr>
        <w:t>4</w:t>
      </w:r>
      <w:r w:rsidRPr="00942239">
        <w:rPr>
          <w:rFonts w:eastAsia="Calibri"/>
          <w:sz w:val="28"/>
          <w:szCs w:val="22"/>
          <w:lang w:eastAsia="en-US"/>
        </w:rPr>
        <w:t xml:space="preserve"> главы V</w:t>
      </w:r>
      <w:r w:rsidR="00441EC0" w:rsidRPr="00942239">
        <w:rPr>
          <w:rFonts w:eastAsia="Calibri"/>
          <w:sz w:val="28"/>
          <w:szCs w:val="22"/>
          <w:lang w:eastAsia="en-US"/>
        </w:rPr>
        <w:t xml:space="preserve"> изложить</w:t>
      </w:r>
      <w:r w:rsidR="00942239">
        <w:rPr>
          <w:rFonts w:eastAsia="Calibri"/>
          <w:sz w:val="28"/>
          <w:szCs w:val="22"/>
          <w:lang w:eastAsia="en-US"/>
        </w:rPr>
        <w:t xml:space="preserve"> </w:t>
      </w:r>
      <w:r w:rsidR="00441EC0" w:rsidRPr="00942239">
        <w:rPr>
          <w:rFonts w:eastAsia="Calibri"/>
          <w:sz w:val="28"/>
          <w:szCs w:val="22"/>
          <w:lang w:eastAsia="en-US"/>
        </w:rPr>
        <w:t>в следующей</w:t>
      </w:r>
      <w:r w:rsidRPr="00942239">
        <w:rPr>
          <w:rFonts w:eastAsia="Calibri"/>
          <w:sz w:val="28"/>
          <w:szCs w:val="22"/>
          <w:lang w:eastAsia="en-US"/>
        </w:rPr>
        <w:t xml:space="preserve"> редакции</w:t>
      </w:r>
      <w:r w:rsidR="003963D8" w:rsidRPr="00942239">
        <w:rPr>
          <w:rFonts w:eastAsia="Calibri"/>
          <w:sz w:val="28"/>
          <w:szCs w:val="22"/>
          <w:lang w:eastAsia="en-US"/>
        </w:rPr>
        <w:t>:</w:t>
      </w:r>
    </w:p>
    <w:p w14:paraId="2E0F00F3" w14:textId="5EB974AE" w:rsidR="00782E5C" w:rsidRPr="007F3394" w:rsidRDefault="00441EC0" w:rsidP="00782E5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42239">
        <w:rPr>
          <w:rFonts w:eastAsia="Calibri"/>
          <w:sz w:val="28"/>
          <w:szCs w:val="22"/>
          <w:lang w:eastAsia="en-US"/>
        </w:rPr>
        <w:t>«1</w:t>
      </w:r>
      <w:r w:rsidR="00782E5C">
        <w:rPr>
          <w:rFonts w:eastAsia="Calibri"/>
          <w:sz w:val="28"/>
          <w:szCs w:val="22"/>
          <w:lang w:eastAsia="en-US"/>
        </w:rPr>
        <w:t>4</w:t>
      </w:r>
      <w:r w:rsidRPr="00942239">
        <w:rPr>
          <w:rFonts w:eastAsia="Calibri"/>
          <w:sz w:val="28"/>
          <w:szCs w:val="22"/>
          <w:lang w:eastAsia="en-US"/>
        </w:rPr>
        <w:t>.</w:t>
      </w:r>
      <w:r w:rsidR="00782E5C" w:rsidRPr="00782E5C">
        <w:rPr>
          <w:rFonts w:eastAsia="Calibri"/>
          <w:sz w:val="28"/>
          <w:szCs w:val="22"/>
          <w:lang w:eastAsia="en-US"/>
        </w:rPr>
        <w:t xml:space="preserve"> </w:t>
      </w:r>
      <w:r w:rsidR="00782E5C" w:rsidRPr="007F3394">
        <w:rPr>
          <w:rFonts w:eastAsia="Calibri"/>
          <w:sz w:val="28"/>
          <w:szCs w:val="22"/>
          <w:lang w:eastAsia="en-US"/>
        </w:rPr>
        <w:t xml:space="preserve">Общая сумма бюджетных средств, необходимых для реализации мероприятий подпрограммы на 2024-2026 годы составляет </w:t>
      </w:r>
      <w:r w:rsidR="00782E5C">
        <w:rPr>
          <w:rFonts w:eastAsia="Calibri"/>
          <w:sz w:val="28"/>
          <w:szCs w:val="22"/>
          <w:lang w:eastAsia="en-US"/>
        </w:rPr>
        <w:t>8</w:t>
      </w:r>
      <w:r w:rsidR="00782E5C" w:rsidRPr="007F3394">
        <w:rPr>
          <w:rFonts w:eastAsia="Calibri"/>
          <w:sz w:val="28"/>
          <w:szCs w:val="22"/>
          <w:lang w:eastAsia="en-US"/>
        </w:rPr>
        <w:t>00,00 тыс. рублей, из них по годам:</w:t>
      </w:r>
    </w:p>
    <w:p w14:paraId="10A445B1" w14:textId="65B35CE4" w:rsidR="00782E5C" w:rsidRPr="007F3394" w:rsidRDefault="00782E5C" w:rsidP="00782E5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7F3394">
        <w:rPr>
          <w:rFonts w:eastAsia="Calibri"/>
          <w:sz w:val="28"/>
          <w:szCs w:val="22"/>
          <w:lang w:eastAsia="en-US"/>
        </w:rPr>
        <w:t>2024 год</w:t>
      </w:r>
      <w:r w:rsidR="00480644">
        <w:rPr>
          <w:rFonts w:eastAsia="Calibri"/>
          <w:sz w:val="28"/>
          <w:szCs w:val="22"/>
          <w:lang w:eastAsia="en-US"/>
        </w:rPr>
        <w:t xml:space="preserve"> - </w:t>
      </w:r>
      <w:r w:rsidRPr="007F3394">
        <w:rPr>
          <w:rFonts w:eastAsia="Calibri"/>
          <w:sz w:val="28"/>
          <w:szCs w:val="22"/>
          <w:lang w:eastAsia="en-US"/>
        </w:rPr>
        <w:t>0,00 тыс. рублей;</w:t>
      </w:r>
    </w:p>
    <w:p w14:paraId="091261DC" w14:textId="0471C510" w:rsidR="00782E5C" w:rsidRPr="007F3394" w:rsidRDefault="00782E5C" w:rsidP="00782E5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7F3394">
        <w:rPr>
          <w:rFonts w:eastAsia="Calibri"/>
          <w:sz w:val="28"/>
          <w:szCs w:val="22"/>
          <w:lang w:eastAsia="en-US"/>
        </w:rPr>
        <w:lastRenderedPageBreak/>
        <w:t>2025 год</w:t>
      </w:r>
      <w:r w:rsidR="00480644">
        <w:rPr>
          <w:rFonts w:eastAsia="Calibri"/>
          <w:sz w:val="28"/>
          <w:szCs w:val="22"/>
          <w:lang w:eastAsia="en-US"/>
        </w:rPr>
        <w:t xml:space="preserve"> - </w:t>
      </w:r>
      <w:r w:rsidRPr="007F3394">
        <w:rPr>
          <w:rFonts w:eastAsia="Calibri"/>
          <w:sz w:val="28"/>
          <w:szCs w:val="22"/>
          <w:lang w:eastAsia="en-US"/>
        </w:rPr>
        <w:t>400,00 тыс. рублей;</w:t>
      </w:r>
    </w:p>
    <w:p w14:paraId="2140DE22" w14:textId="4965B1DE" w:rsidR="00782E5C" w:rsidRPr="007F3394" w:rsidRDefault="00782E5C" w:rsidP="00782E5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7F3394">
        <w:rPr>
          <w:rFonts w:eastAsia="Calibri"/>
          <w:sz w:val="28"/>
          <w:szCs w:val="22"/>
          <w:lang w:eastAsia="en-US"/>
        </w:rPr>
        <w:t>2026 год</w:t>
      </w:r>
      <w:r w:rsidR="00480644">
        <w:rPr>
          <w:rFonts w:eastAsia="Calibri"/>
          <w:sz w:val="28"/>
          <w:szCs w:val="22"/>
          <w:lang w:eastAsia="en-US"/>
        </w:rPr>
        <w:t xml:space="preserve"> - </w:t>
      </w:r>
      <w:r w:rsidRPr="007F3394">
        <w:rPr>
          <w:rFonts w:eastAsia="Calibri"/>
          <w:sz w:val="28"/>
          <w:szCs w:val="22"/>
          <w:lang w:eastAsia="en-US"/>
        </w:rPr>
        <w:t>400,00 тыс. рублей.</w:t>
      </w:r>
      <w:r w:rsidR="00B87456">
        <w:rPr>
          <w:rFonts w:eastAsia="Calibri"/>
          <w:sz w:val="28"/>
          <w:szCs w:val="22"/>
          <w:lang w:eastAsia="en-US"/>
        </w:rPr>
        <w:t>»;</w:t>
      </w:r>
    </w:p>
    <w:p w14:paraId="7E3D41B5" w14:textId="728BAA3E" w:rsidR="005F2656" w:rsidRPr="00942239" w:rsidRDefault="002D40F5" w:rsidP="00480644">
      <w:pPr>
        <w:tabs>
          <w:tab w:val="left" w:pos="709"/>
        </w:tabs>
        <w:ind w:firstLine="709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942239">
        <w:rPr>
          <w:rFonts w:eastAsia="Calibri"/>
          <w:sz w:val="28"/>
          <w:szCs w:val="22"/>
          <w:lang w:eastAsia="en-US"/>
        </w:rPr>
        <w:t>приложение</w:t>
      </w:r>
      <w:r w:rsidR="00B22D22" w:rsidRPr="00942239">
        <w:rPr>
          <w:rFonts w:eastAsia="Calibri"/>
          <w:sz w:val="28"/>
          <w:szCs w:val="22"/>
          <w:lang w:eastAsia="en-US"/>
        </w:rPr>
        <w:t xml:space="preserve"> </w:t>
      </w:r>
      <w:r w:rsidR="00EA5D1C">
        <w:rPr>
          <w:rFonts w:eastAsia="Calibri"/>
          <w:sz w:val="28"/>
          <w:szCs w:val="22"/>
          <w:lang w:eastAsia="en-US"/>
        </w:rPr>
        <w:t xml:space="preserve"> </w:t>
      </w:r>
      <w:r w:rsidR="00B22D22" w:rsidRPr="00942239">
        <w:rPr>
          <w:rFonts w:eastAsia="Calibri"/>
          <w:sz w:val="28"/>
          <w:szCs w:val="22"/>
          <w:lang w:eastAsia="en-US"/>
        </w:rPr>
        <w:t>2</w:t>
      </w:r>
      <w:proofErr w:type="gramEnd"/>
      <w:r w:rsidR="00BC6656">
        <w:rPr>
          <w:rFonts w:eastAsia="Calibri"/>
          <w:sz w:val="28"/>
          <w:szCs w:val="22"/>
          <w:lang w:eastAsia="en-US"/>
        </w:rPr>
        <w:t xml:space="preserve"> к указанной подпрограмме </w:t>
      </w:r>
      <w:r w:rsidR="005F2656" w:rsidRPr="00942239">
        <w:rPr>
          <w:rFonts w:eastAsia="Calibri"/>
          <w:sz w:val="28"/>
          <w:szCs w:val="22"/>
          <w:lang w:eastAsia="en-US"/>
        </w:rPr>
        <w:t>читать в новой редакции</w:t>
      </w:r>
      <w:r w:rsidR="00B22D22" w:rsidRPr="00942239">
        <w:rPr>
          <w:rFonts w:eastAsia="Calibri"/>
          <w:sz w:val="28"/>
          <w:szCs w:val="22"/>
          <w:lang w:eastAsia="en-US"/>
        </w:rPr>
        <w:t xml:space="preserve"> (прилага</w:t>
      </w:r>
      <w:r w:rsidR="00782E5C">
        <w:rPr>
          <w:rFonts w:eastAsia="Calibri"/>
          <w:sz w:val="28"/>
          <w:szCs w:val="22"/>
          <w:lang w:eastAsia="en-US"/>
        </w:rPr>
        <w:t>е</w:t>
      </w:r>
      <w:r w:rsidR="004C2DAF" w:rsidRPr="00942239">
        <w:rPr>
          <w:rFonts w:eastAsia="Calibri"/>
          <w:sz w:val="28"/>
          <w:szCs w:val="22"/>
          <w:lang w:eastAsia="en-US"/>
        </w:rPr>
        <w:t>тся)</w:t>
      </w:r>
      <w:r w:rsidR="00480644">
        <w:rPr>
          <w:rFonts w:eastAsia="Calibri"/>
          <w:sz w:val="28"/>
          <w:szCs w:val="22"/>
          <w:lang w:eastAsia="en-US"/>
        </w:rPr>
        <w:t>.</w:t>
      </w:r>
    </w:p>
    <w:p w14:paraId="2AFF69AE" w14:textId="77777777" w:rsidR="005F2656" w:rsidRPr="00942239" w:rsidRDefault="005F2656" w:rsidP="00A152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2239">
        <w:rPr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2385F2BB" w14:textId="7C465124" w:rsidR="005F2656" w:rsidRPr="00942239" w:rsidRDefault="005F2656" w:rsidP="007A2434">
      <w:pPr>
        <w:tabs>
          <w:tab w:val="left" w:pos="709"/>
        </w:tabs>
        <w:ind w:firstLine="709"/>
        <w:jc w:val="both"/>
        <w:rPr>
          <w:sz w:val="16"/>
          <w:szCs w:val="16"/>
        </w:rPr>
      </w:pPr>
      <w:r w:rsidRPr="00942239">
        <w:rPr>
          <w:sz w:val="28"/>
          <w:szCs w:val="28"/>
        </w:rPr>
        <w:t>3. Контроль за исполнением настоящего постановления возложить на заместителя главы Карталинского муниципального района</w:t>
      </w:r>
      <w:r w:rsidR="00B87456">
        <w:rPr>
          <w:sz w:val="28"/>
          <w:szCs w:val="28"/>
        </w:rPr>
        <w:t xml:space="preserve">          </w:t>
      </w:r>
      <w:r w:rsidR="00942239">
        <w:rPr>
          <w:sz w:val="28"/>
          <w:szCs w:val="28"/>
        </w:rPr>
        <w:t xml:space="preserve"> </w:t>
      </w:r>
      <w:r w:rsidR="00A152CA">
        <w:rPr>
          <w:sz w:val="28"/>
          <w:szCs w:val="28"/>
        </w:rPr>
        <w:t xml:space="preserve"> </w:t>
      </w:r>
      <w:r w:rsidR="00782E5C">
        <w:rPr>
          <w:sz w:val="28"/>
          <w:szCs w:val="28"/>
        </w:rPr>
        <w:t>Максимовскую Н.А.</w:t>
      </w:r>
    </w:p>
    <w:p w14:paraId="64BDC473" w14:textId="77777777" w:rsidR="004C2DAF" w:rsidRPr="00942239" w:rsidRDefault="004C2DAF" w:rsidP="007A2434">
      <w:pPr>
        <w:ind w:firstLine="709"/>
        <w:jc w:val="both"/>
        <w:rPr>
          <w:sz w:val="16"/>
          <w:szCs w:val="16"/>
        </w:rPr>
      </w:pPr>
    </w:p>
    <w:p w14:paraId="5F266BC8" w14:textId="77777777" w:rsidR="005F2656" w:rsidRPr="00942239" w:rsidRDefault="005F2656" w:rsidP="007A2434">
      <w:pPr>
        <w:rPr>
          <w:sz w:val="28"/>
          <w:szCs w:val="28"/>
        </w:rPr>
      </w:pPr>
    </w:p>
    <w:p w14:paraId="6001C919" w14:textId="77777777" w:rsidR="005F2656" w:rsidRPr="00942239" w:rsidRDefault="005F2656" w:rsidP="007A2434">
      <w:pPr>
        <w:rPr>
          <w:sz w:val="28"/>
          <w:szCs w:val="28"/>
        </w:rPr>
      </w:pPr>
      <w:proofErr w:type="gramStart"/>
      <w:r w:rsidRPr="00942239">
        <w:rPr>
          <w:sz w:val="28"/>
          <w:szCs w:val="28"/>
        </w:rPr>
        <w:t>Глава  Карталинского</w:t>
      </w:r>
      <w:proofErr w:type="gramEnd"/>
    </w:p>
    <w:p w14:paraId="38101E58" w14:textId="3C33F6F5" w:rsidR="00782E5C" w:rsidRDefault="005F2656" w:rsidP="00480644">
      <w:pPr>
        <w:rPr>
          <w:sz w:val="28"/>
          <w:szCs w:val="28"/>
        </w:rPr>
      </w:pPr>
      <w:r w:rsidRPr="00942239">
        <w:rPr>
          <w:sz w:val="28"/>
          <w:szCs w:val="28"/>
        </w:rPr>
        <w:t>муниципального района                                                                       А.Г. Вдов</w:t>
      </w:r>
      <w:r w:rsidR="00480644">
        <w:rPr>
          <w:sz w:val="28"/>
          <w:szCs w:val="28"/>
        </w:rPr>
        <w:t>ин</w:t>
      </w:r>
    </w:p>
    <w:p w14:paraId="3095FB0F" w14:textId="04CD3110" w:rsidR="00480644" w:rsidRDefault="00480644" w:rsidP="00480644">
      <w:pPr>
        <w:rPr>
          <w:sz w:val="28"/>
          <w:szCs w:val="28"/>
        </w:rPr>
      </w:pPr>
    </w:p>
    <w:p w14:paraId="4EDFF8A5" w14:textId="0152B6E0" w:rsidR="00480644" w:rsidRDefault="00480644" w:rsidP="00480644">
      <w:pPr>
        <w:rPr>
          <w:sz w:val="28"/>
          <w:szCs w:val="28"/>
        </w:rPr>
      </w:pPr>
    </w:p>
    <w:p w14:paraId="5D3E5630" w14:textId="3B7D4CBA" w:rsidR="00480644" w:rsidRDefault="00480644" w:rsidP="00480644">
      <w:pPr>
        <w:rPr>
          <w:sz w:val="28"/>
          <w:szCs w:val="28"/>
        </w:rPr>
      </w:pPr>
    </w:p>
    <w:p w14:paraId="50F53FFB" w14:textId="6BA453CD" w:rsidR="00480644" w:rsidRDefault="00480644" w:rsidP="00480644">
      <w:pPr>
        <w:rPr>
          <w:sz w:val="28"/>
          <w:szCs w:val="28"/>
        </w:rPr>
      </w:pPr>
    </w:p>
    <w:p w14:paraId="1A2FD497" w14:textId="37FB54BC" w:rsidR="00480644" w:rsidRDefault="00480644" w:rsidP="00480644">
      <w:pPr>
        <w:rPr>
          <w:sz w:val="28"/>
          <w:szCs w:val="28"/>
        </w:rPr>
      </w:pPr>
    </w:p>
    <w:p w14:paraId="3FEE8CC2" w14:textId="3D9ACDDC" w:rsidR="00480644" w:rsidRDefault="00480644" w:rsidP="00480644">
      <w:pPr>
        <w:rPr>
          <w:sz w:val="28"/>
          <w:szCs w:val="28"/>
        </w:rPr>
      </w:pPr>
    </w:p>
    <w:p w14:paraId="76D85386" w14:textId="64093D61" w:rsidR="00480644" w:rsidRDefault="00480644" w:rsidP="00480644">
      <w:pPr>
        <w:rPr>
          <w:sz w:val="28"/>
          <w:szCs w:val="28"/>
        </w:rPr>
      </w:pPr>
    </w:p>
    <w:p w14:paraId="51849C43" w14:textId="676B9100" w:rsidR="00480644" w:rsidRDefault="00480644" w:rsidP="00480644">
      <w:pPr>
        <w:rPr>
          <w:sz w:val="28"/>
          <w:szCs w:val="28"/>
        </w:rPr>
      </w:pPr>
    </w:p>
    <w:p w14:paraId="24A6A4F6" w14:textId="281343CA" w:rsidR="00480644" w:rsidRDefault="00480644" w:rsidP="00480644">
      <w:pPr>
        <w:rPr>
          <w:sz w:val="28"/>
          <w:szCs w:val="28"/>
        </w:rPr>
      </w:pPr>
    </w:p>
    <w:p w14:paraId="061C6EBC" w14:textId="0BD0C751" w:rsidR="00480644" w:rsidRDefault="00480644" w:rsidP="00480644">
      <w:pPr>
        <w:rPr>
          <w:sz w:val="28"/>
          <w:szCs w:val="28"/>
        </w:rPr>
      </w:pPr>
    </w:p>
    <w:p w14:paraId="637B178F" w14:textId="0443BE71" w:rsidR="00480644" w:rsidRDefault="00480644" w:rsidP="00480644">
      <w:pPr>
        <w:rPr>
          <w:sz w:val="28"/>
          <w:szCs w:val="28"/>
        </w:rPr>
      </w:pPr>
    </w:p>
    <w:p w14:paraId="35EDA156" w14:textId="78532121" w:rsidR="00480644" w:rsidRDefault="00480644" w:rsidP="00480644">
      <w:pPr>
        <w:rPr>
          <w:sz w:val="28"/>
          <w:szCs w:val="28"/>
        </w:rPr>
      </w:pPr>
    </w:p>
    <w:p w14:paraId="282AD45E" w14:textId="0E21EAD9" w:rsidR="00480644" w:rsidRDefault="00480644" w:rsidP="00480644">
      <w:pPr>
        <w:rPr>
          <w:sz w:val="28"/>
          <w:szCs w:val="28"/>
        </w:rPr>
      </w:pPr>
    </w:p>
    <w:p w14:paraId="463B525C" w14:textId="6CD370DB" w:rsidR="00480644" w:rsidRDefault="00480644" w:rsidP="00480644">
      <w:pPr>
        <w:rPr>
          <w:sz w:val="28"/>
          <w:szCs w:val="28"/>
        </w:rPr>
      </w:pPr>
    </w:p>
    <w:p w14:paraId="069D6ECF" w14:textId="60B0A861" w:rsidR="00480644" w:rsidRDefault="00480644" w:rsidP="00480644">
      <w:pPr>
        <w:rPr>
          <w:sz w:val="28"/>
          <w:szCs w:val="28"/>
        </w:rPr>
      </w:pPr>
    </w:p>
    <w:p w14:paraId="74387F61" w14:textId="77777777" w:rsidR="00480644" w:rsidRDefault="00480644" w:rsidP="00480644">
      <w:pPr>
        <w:rPr>
          <w:sz w:val="28"/>
          <w:szCs w:val="28"/>
        </w:rPr>
      </w:pPr>
    </w:p>
    <w:p w14:paraId="20EFA9C5" w14:textId="2550BCEA" w:rsidR="00480644" w:rsidRDefault="00480644" w:rsidP="00480644">
      <w:pPr>
        <w:rPr>
          <w:sz w:val="28"/>
          <w:szCs w:val="28"/>
        </w:rPr>
      </w:pPr>
    </w:p>
    <w:p w14:paraId="256C2863" w14:textId="41562D77" w:rsidR="00480644" w:rsidRDefault="00480644" w:rsidP="00480644">
      <w:pPr>
        <w:rPr>
          <w:sz w:val="28"/>
          <w:szCs w:val="28"/>
        </w:rPr>
      </w:pPr>
    </w:p>
    <w:p w14:paraId="221AFD5B" w14:textId="00765EB5" w:rsidR="00480644" w:rsidRDefault="00480644" w:rsidP="00480644">
      <w:pPr>
        <w:rPr>
          <w:sz w:val="28"/>
          <w:szCs w:val="28"/>
        </w:rPr>
      </w:pPr>
    </w:p>
    <w:p w14:paraId="581C06A4" w14:textId="4637A6F5" w:rsidR="00480644" w:rsidRDefault="00480644" w:rsidP="00480644">
      <w:pPr>
        <w:rPr>
          <w:sz w:val="28"/>
          <w:szCs w:val="28"/>
        </w:rPr>
      </w:pPr>
    </w:p>
    <w:p w14:paraId="600CE117" w14:textId="69241242" w:rsidR="00480644" w:rsidRDefault="00480644" w:rsidP="00480644">
      <w:pPr>
        <w:rPr>
          <w:sz w:val="28"/>
          <w:szCs w:val="28"/>
        </w:rPr>
      </w:pPr>
    </w:p>
    <w:p w14:paraId="27DD6530" w14:textId="737FBBE6" w:rsidR="00480644" w:rsidRDefault="00480644" w:rsidP="00480644">
      <w:pPr>
        <w:rPr>
          <w:sz w:val="28"/>
          <w:szCs w:val="28"/>
        </w:rPr>
      </w:pPr>
    </w:p>
    <w:p w14:paraId="0658621E" w14:textId="07B8BA3F" w:rsidR="00480644" w:rsidRDefault="00480644" w:rsidP="00480644">
      <w:pPr>
        <w:rPr>
          <w:sz w:val="28"/>
          <w:szCs w:val="28"/>
        </w:rPr>
      </w:pPr>
    </w:p>
    <w:p w14:paraId="54CDAFD8" w14:textId="71DFCAB5" w:rsidR="00480644" w:rsidRDefault="00480644" w:rsidP="00480644">
      <w:pPr>
        <w:rPr>
          <w:sz w:val="28"/>
          <w:szCs w:val="28"/>
        </w:rPr>
      </w:pPr>
    </w:p>
    <w:p w14:paraId="31706868" w14:textId="406231ED" w:rsidR="00480644" w:rsidRDefault="00480644" w:rsidP="00480644">
      <w:pPr>
        <w:rPr>
          <w:sz w:val="28"/>
          <w:szCs w:val="28"/>
        </w:rPr>
      </w:pPr>
    </w:p>
    <w:p w14:paraId="12222A44" w14:textId="43BC2C06" w:rsidR="00480644" w:rsidRDefault="00480644" w:rsidP="00480644">
      <w:pPr>
        <w:rPr>
          <w:sz w:val="28"/>
          <w:szCs w:val="28"/>
        </w:rPr>
      </w:pPr>
    </w:p>
    <w:p w14:paraId="388B860C" w14:textId="254FFB78" w:rsidR="00843A85" w:rsidRPr="00942239" w:rsidRDefault="00843A85" w:rsidP="00A152CA">
      <w:pPr>
        <w:rPr>
          <w:sz w:val="28"/>
          <w:szCs w:val="28"/>
        </w:rPr>
        <w:sectPr w:rsidR="00843A85" w:rsidRPr="00942239" w:rsidSect="002557A1">
          <w:headerReference w:type="default" r:id="rId8"/>
          <w:pgSz w:w="11900" w:h="16840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37CC8C0" w14:textId="77777777" w:rsidR="00782E5C" w:rsidRPr="007F3394" w:rsidRDefault="00782E5C" w:rsidP="00782E5C">
      <w:pPr>
        <w:ind w:left="9498"/>
        <w:jc w:val="center"/>
        <w:rPr>
          <w:rFonts w:eastAsia="Calibri"/>
          <w:sz w:val="28"/>
          <w:szCs w:val="22"/>
          <w:lang w:eastAsia="en-US"/>
        </w:rPr>
      </w:pPr>
      <w:r w:rsidRPr="007F3394">
        <w:rPr>
          <w:rFonts w:eastAsia="Calibri"/>
          <w:sz w:val="28"/>
          <w:szCs w:val="22"/>
          <w:lang w:eastAsia="en-US"/>
        </w:rPr>
        <w:lastRenderedPageBreak/>
        <w:t>ПРИЛОЖЕНИЕ 2</w:t>
      </w:r>
    </w:p>
    <w:p w14:paraId="052E2CB2" w14:textId="77777777" w:rsidR="00782E5C" w:rsidRPr="007F3394" w:rsidRDefault="00782E5C" w:rsidP="00782E5C">
      <w:pPr>
        <w:ind w:left="9498"/>
        <w:jc w:val="center"/>
        <w:rPr>
          <w:rFonts w:eastAsia="Calibri"/>
          <w:sz w:val="28"/>
          <w:szCs w:val="22"/>
          <w:lang w:eastAsia="en-US"/>
        </w:rPr>
      </w:pPr>
      <w:r w:rsidRPr="007F3394">
        <w:rPr>
          <w:rFonts w:eastAsia="Calibri"/>
          <w:sz w:val="28"/>
          <w:szCs w:val="22"/>
          <w:lang w:eastAsia="en-US"/>
        </w:rPr>
        <w:t xml:space="preserve">к подпрограмме «Другие вопросы </w:t>
      </w:r>
    </w:p>
    <w:p w14:paraId="57754BF4" w14:textId="51C279A0" w:rsidR="00782E5C" w:rsidRDefault="00782E5C" w:rsidP="00782E5C">
      <w:pPr>
        <w:ind w:left="9498"/>
        <w:jc w:val="center"/>
        <w:rPr>
          <w:rFonts w:eastAsia="Calibri"/>
          <w:sz w:val="28"/>
          <w:szCs w:val="22"/>
          <w:lang w:eastAsia="en-US"/>
        </w:rPr>
      </w:pPr>
      <w:r w:rsidRPr="007F3394">
        <w:rPr>
          <w:rFonts w:eastAsia="Calibri"/>
          <w:sz w:val="28"/>
          <w:szCs w:val="22"/>
          <w:lang w:eastAsia="en-US"/>
        </w:rPr>
        <w:t>в области национальной экономики»</w:t>
      </w:r>
    </w:p>
    <w:p w14:paraId="5C70BA34" w14:textId="1A2A03B0" w:rsidR="00D63E3A" w:rsidRDefault="00D63E3A" w:rsidP="00782E5C">
      <w:pPr>
        <w:ind w:left="9498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(в редакции постановления администрации</w:t>
      </w:r>
    </w:p>
    <w:p w14:paraId="030FE11F" w14:textId="0B808BFD" w:rsidR="00D63E3A" w:rsidRDefault="00D63E3A" w:rsidP="00782E5C">
      <w:pPr>
        <w:ind w:left="9498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Карталинского муниципального района</w:t>
      </w:r>
    </w:p>
    <w:p w14:paraId="5D872AD8" w14:textId="7E33C63B" w:rsidR="00D63E3A" w:rsidRDefault="00D63E3A" w:rsidP="00782E5C">
      <w:pPr>
        <w:ind w:left="9498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от </w:t>
      </w:r>
      <w:r w:rsidR="00161F80">
        <w:rPr>
          <w:rFonts w:eastAsia="Calibri"/>
          <w:sz w:val="28"/>
          <w:szCs w:val="22"/>
          <w:lang w:eastAsia="en-US"/>
        </w:rPr>
        <w:t>28.12.</w:t>
      </w:r>
      <w:r>
        <w:rPr>
          <w:rFonts w:eastAsia="Calibri"/>
          <w:sz w:val="28"/>
          <w:szCs w:val="22"/>
          <w:lang w:eastAsia="en-US"/>
        </w:rPr>
        <w:t>202</w:t>
      </w:r>
      <w:r w:rsidR="00161F80">
        <w:rPr>
          <w:rFonts w:eastAsia="Calibri"/>
          <w:sz w:val="28"/>
          <w:szCs w:val="22"/>
          <w:lang w:eastAsia="en-US"/>
        </w:rPr>
        <w:t>4</w:t>
      </w:r>
      <w:r>
        <w:rPr>
          <w:rFonts w:eastAsia="Calibri"/>
          <w:sz w:val="28"/>
          <w:szCs w:val="22"/>
          <w:lang w:eastAsia="en-US"/>
        </w:rPr>
        <w:t xml:space="preserve"> года № </w:t>
      </w:r>
      <w:r w:rsidR="00161F80">
        <w:rPr>
          <w:rFonts w:eastAsia="Calibri"/>
          <w:sz w:val="28"/>
          <w:szCs w:val="22"/>
          <w:lang w:eastAsia="en-US"/>
        </w:rPr>
        <w:t>1644</w:t>
      </w:r>
      <w:r>
        <w:rPr>
          <w:rFonts w:eastAsia="Calibri"/>
          <w:sz w:val="28"/>
          <w:szCs w:val="22"/>
          <w:lang w:eastAsia="en-US"/>
        </w:rPr>
        <w:t>)</w:t>
      </w:r>
    </w:p>
    <w:p w14:paraId="68912F8C" w14:textId="77777777" w:rsidR="00480644" w:rsidRPr="007F3394" w:rsidRDefault="00480644" w:rsidP="00782E5C">
      <w:pPr>
        <w:ind w:left="9498"/>
        <w:jc w:val="center"/>
        <w:rPr>
          <w:rFonts w:eastAsia="Calibri"/>
          <w:sz w:val="28"/>
          <w:szCs w:val="22"/>
          <w:lang w:eastAsia="en-US"/>
        </w:rPr>
      </w:pPr>
    </w:p>
    <w:p w14:paraId="0D7320C2" w14:textId="77777777" w:rsidR="00782E5C" w:rsidRPr="007F3394" w:rsidRDefault="00782E5C" w:rsidP="00782E5C">
      <w:pPr>
        <w:jc w:val="center"/>
        <w:rPr>
          <w:rFonts w:eastAsia="Calibri"/>
          <w:sz w:val="28"/>
          <w:szCs w:val="22"/>
          <w:lang w:eastAsia="en-US"/>
        </w:rPr>
      </w:pPr>
      <w:r w:rsidRPr="007F3394">
        <w:rPr>
          <w:rFonts w:eastAsia="Calibri"/>
          <w:sz w:val="28"/>
          <w:szCs w:val="22"/>
          <w:lang w:eastAsia="en-US"/>
        </w:rPr>
        <w:t xml:space="preserve">Перечень мероприятий подпрограммы </w:t>
      </w:r>
    </w:p>
    <w:p w14:paraId="14BC7C82" w14:textId="24DA0CB7" w:rsidR="00782E5C" w:rsidRDefault="00782E5C" w:rsidP="00782E5C">
      <w:pPr>
        <w:jc w:val="center"/>
        <w:rPr>
          <w:rFonts w:eastAsia="Calibri"/>
          <w:sz w:val="28"/>
          <w:szCs w:val="22"/>
          <w:lang w:eastAsia="en-US"/>
        </w:rPr>
      </w:pPr>
      <w:r w:rsidRPr="007F3394">
        <w:rPr>
          <w:rFonts w:eastAsia="Calibri"/>
          <w:sz w:val="28"/>
          <w:szCs w:val="22"/>
          <w:lang w:eastAsia="en-US"/>
        </w:rPr>
        <w:t>«Другие вопросы в области национальной экономики»</w:t>
      </w:r>
    </w:p>
    <w:p w14:paraId="5C268FD0" w14:textId="77777777" w:rsidR="00480644" w:rsidRDefault="00480644" w:rsidP="00782E5C">
      <w:pPr>
        <w:jc w:val="center"/>
        <w:rPr>
          <w:rFonts w:eastAsia="Calibri"/>
          <w:sz w:val="28"/>
          <w:szCs w:val="22"/>
          <w:lang w:eastAsia="en-US"/>
        </w:rPr>
      </w:pPr>
    </w:p>
    <w:p w14:paraId="1E014C63" w14:textId="77777777" w:rsidR="00782E5C" w:rsidRPr="007F3394" w:rsidRDefault="00782E5C" w:rsidP="00782E5C">
      <w:pPr>
        <w:jc w:val="center"/>
        <w:rPr>
          <w:rFonts w:eastAsia="Calibri"/>
          <w:sz w:val="28"/>
          <w:szCs w:val="22"/>
          <w:lang w:eastAsia="en-US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5"/>
        <w:gridCol w:w="4115"/>
        <w:gridCol w:w="719"/>
        <w:gridCol w:w="1261"/>
        <w:gridCol w:w="1198"/>
        <w:gridCol w:w="15"/>
        <w:gridCol w:w="1197"/>
        <w:gridCol w:w="15"/>
        <w:gridCol w:w="615"/>
        <w:gridCol w:w="15"/>
        <w:gridCol w:w="552"/>
        <w:gridCol w:w="15"/>
        <w:gridCol w:w="1119"/>
        <w:gridCol w:w="15"/>
        <w:gridCol w:w="552"/>
        <w:gridCol w:w="15"/>
        <w:gridCol w:w="1198"/>
      </w:tblGrid>
      <w:tr w:rsidR="00782E5C" w:rsidRPr="007F3394" w14:paraId="023A7752" w14:textId="77777777" w:rsidTr="00D63E3A">
        <w:trPr>
          <w:jc w:val="center"/>
        </w:trPr>
        <w:tc>
          <w:tcPr>
            <w:tcW w:w="567" w:type="dxa"/>
            <w:shd w:val="clear" w:color="auto" w:fill="auto"/>
          </w:tcPr>
          <w:p w14:paraId="46582666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 xml:space="preserve">№ </w:t>
            </w:r>
          </w:p>
          <w:p w14:paraId="3EC5F0F8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п/п</w:t>
            </w:r>
          </w:p>
        </w:tc>
        <w:tc>
          <w:tcPr>
            <w:tcW w:w="2405" w:type="dxa"/>
            <w:shd w:val="clear" w:color="auto" w:fill="auto"/>
          </w:tcPr>
          <w:p w14:paraId="4ABA32BC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Ответственный исполнитель (соисполнители*)</w:t>
            </w:r>
          </w:p>
        </w:tc>
        <w:tc>
          <w:tcPr>
            <w:tcW w:w="4115" w:type="dxa"/>
            <w:shd w:val="clear" w:color="auto" w:fill="auto"/>
          </w:tcPr>
          <w:p w14:paraId="64392B90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Наименование мероприятия</w:t>
            </w:r>
          </w:p>
        </w:tc>
        <w:tc>
          <w:tcPr>
            <w:tcW w:w="719" w:type="dxa"/>
            <w:shd w:val="clear" w:color="auto" w:fill="auto"/>
          </w:tcPr>
          <w:p w14:paraId="00492848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Ед.</w:t>
            </w:r>
          </w:p>
          <w:p w14:paraId="119AF407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изм.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009067EC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Значения результатов мероприятия подпрограммы</w:t>
            </w:r>
          </w:p>
        </w:tc>
        <w:tc>
          <w:tcPr>
            <w:tcW w:w="5323" w:type="dxa"/>
            <w:gridSpan w:val="12"/>
            <w:shd w:val="clear" w:color="auto" w:fill="auto"/>
          </w:tcPr>
          <w:p w14:paraId="3EEF6D22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Объёмы финансирования мероприятий подпрограммы, тыс. руб.</w:t>
            </w:r>
          </w:p>
        </w:tc>
      </w:tr>
      <w:tr w:rsidR="00782E5C" w:rsidRPr="007F3394" w14:paraId="0E4E6E2A" w14:textId="77777777" w:rsidTr="00D63E3A">
        <w:trPr>
          <w:jc w:val="center"/>
        </w:trPr>
        <w:tc>
          <w:tcPr>
            <w:tcW w:w="567" w:type="dxa"/>
            <w:shd w:val="clear" w:color="auto" w:fill="auto"/>
          </w:tcPr>
          <w:p w14:paraId="18003E43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405" w:type="dxa"/>
            <w:shd w:val="clear" w:color="auto" w:fill="auto"/>
          </w:tcPr>
          <w:p w14:paraId="5C615008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115" w:type="dxa"/>
            <w:shd w:val="clear" w:color="auto" w:fill="auto"/>
          </w:tcPr>
          <w:p w14:paraId="1C481C86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19" w:type="dxa"/>
            <w:shd w:val="clear" w:color="auto" w:fill="auto"/>
          </w:tcPr>
          <w:p w14:paraId="157AFD73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261" w:type="dxa"/>
            <w:shd w:val="clear" w:color="auto" w:fill="auto"/>
          </w:tcPr>
          <w:p w14:paraId="2A59E42B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Год реализации</w:t>
            </w:r>
          </w:p>
        </w:tc>
        <w:tc>
          <w:tcPr>
            <w:tcW w:w="1198" w:type="dxa"/>
            <w:shd w:val="clear" w:color="auto" w:fill="auto"/>
          </w:tcPr>
          <w:p w14:paraId="559312B9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Значение результата</w:t>
            </w:r>
          </w:p>
        </w:tc>
        <w:tc>
          <w:tcPr>
            <w:tcW w:w="1212" w:type="dxa"/>
            <w:gridSpan w:val="2"/>
            <w:shd w:val="clear" w:color="auto" w:fill="auto"/>
          </w:tcPr>
          <w:p w14:paraId="06421987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Год реализации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30DA0D1C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ФБ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835C66F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ОБ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20A734F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МБ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5F64F26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ВБ</w:t>
            </w:r>
          </w:p>
        </w:tc>
        <w:tc>
          <w:tcPr>
            <w:tcW w:w="1213" w:type="dxa"/>
            <w:gridSpan w:val="2"/>
            <w:shd w:val="clear" w:color="auto" w:fill="auto"/>
          </w:tcPr>
          <w:p w14:paraId="35476084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Всего</w:t>
            </w:r>
          </w:p>
        </w:tc>
      </w:tr>
      <w:tr w:rsidR="00782E5C" w:rsidRPr="007F3394" w14:paraId="16A846E3" w14:textId="77777777" w:rsidTr="00D63E3A">
        <w:trPr>
          <w:trHeight w:val="332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71E4FC4C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1.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78AFF4E7" w14:textId="42467D6F" w:rsidR="00782E5C" w:rsidRPr="007F3394" w:rsidRDefault="00782E5C" w:rsidP="00D63E3A">
            <w:pPr>
              <w:ind w:right="-254"/>
              <w:rPr>
                <w:color w:val="000000"/>
              </w:rPr>
            </w:pPr>
            <w:r w:rsidRPr="007F3394">
              <w:rPr>
                <w:color w:val="000000"/>
              </w:rPr>
              <w:t xml:space="preserve">Администрация Карталинского муниципального района (Администрация Карталинского городского </w:t>
            </w:r>
            <w:r w:rsidR="00D63E3A">
              <w:rPr>
                <w:color w:val="000000"/>
              </w:rPr>
              <w:t>п</w:t>
            </w:r>
            <w:r w:rsidRPr="007F3394">
              <w:rPr>
                <w:color w:val="000000"/>
              </w:rPr>
              <w:t>оселения)</w:t>
            </w:r>
          </w:p>
        </w:tc>
        <w:tc>
          <w:tcPr>
            <w:tcW w:w="4115" w:type="dxa"/>
            <w:vMerge w:val="restart"/>
            <w:shd w:val="clear" w:color="auto" w:fill="auto"/>
          </w:tcPr>
          <w:p w14:paraId="11534785" w14:textId="77777777" w:rsidR="00782E5C" w:rsidRPr="007F3394" w:rsidRDefault="00782E5C" w:rsidP="00040ED3">
            <w:pPr>
              <w:tabs>
                <w:tab w:val="center" w:pos="-54"/>
              </w:tabs>
              <w:ind w:right="-21"/>
            </w:pPr>
            <w:r w:rsidRPr="007F3394">
              <w:t>Внесение изменений в генеральный план Карталинского городского поселения</w:t>
            </w:r>
          </w:p>
        </w:tc>
        <w:tc>
          <w:tcPr>
            <w:tcW w:w="719" w:type="dxa"/>
            <w:vMerge w:val="restart"/>
            <w:shd w:val="clear" w:color="auto" w:fill="auto"/>
          </w:tcPr>
          <w:p w14:paraId="42EB67B2" w14:textId="32784B6F" w:rsidR="00782E5C" w:rsidRPr="00805EDD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805EDD">
              <w:rPr>
                <w:color w:val="000000"/>
              </w:rPr>
              <w:t>а</w:t>
            </w:r>
            <w:r w:rsidR="002557A1">
              <w:rPr>
                <w:color w:val="000000"/>
              </w:rPr>
              <w:t xml:space="preserve"> - </w:t>
            </w:r>
            <w:r w:rsidRPr="00805EDD">
              <w:rPr>
                <w:color w:val="000000"/>
              </w:rPr>
              <w:t>1</w:t>
            </w:r>
          </w:p>
          <w:p w14:paraId="5BF60236" w14:textId="1FF4C7AC" w:rsidR="00782E5C" w:rsidRPr="00805EDD" w:rsidRDefault="00782E5C" w:rsidP="00040ED3">
            <w:pPr>
              <w:ind w:left="-108" w:right="-108"/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н</w:t>
            </w:r>
            <w:r w:rsidRPr="00805EDD">
              <w:rPr>
                <w:color w:val="000000"/>
              </w:rPr>
              <w:t>ет</w:t>
            </w:r>
            <w:r w:rsidR="002557A1">
              <w:rPr>
                <w:color w:val="000000"/>
              </w:rPr>
              <w:t xml:space="preserve"> - </w:t>
            </w:r>
            <w:r w:rsidRPr="00805EDD">
              <w:rPr>
                <w:color w:val="000000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14:paraId="07BFB6B3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2024</w:t>
            </w:r>
          </w:p>
        </w:tc>
        <w:tc>
          <w:tcPr>
            <w:tcW w:w="1198" w:type="dxa"/>
            <w:shd w:val="clear" w:color="auto" w:fill="auto"/>
          </w:tcPr>
          <w:p w14:paraId="60D0A5C6" w14:textId="77777777" w:rsidR="00782E5C" w:rsidRPr="007F3394" w:rsidRDefault="00782E5C" w:rsidP="00D63E3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2" w:type="dxa"/>
            <w:gridSpan w:val="2"/>
            <w:shd w:val="clear" w:color="auto" w:fill="auto"/>
          </w:tcPr>
          <w:p w14:paraId="3F749856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2024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7704FB4C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5298D92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628D05C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6CE4DB7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1213" w:type="dxa"/>
            <w:gridSpan w:val="2"/>
            <w:shd w:val="clear" w:color="auto" w:fill="auto"/>
          </w:tcPr>
          <w:p w14:paraId="0388155D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</w:tr>
      <w:tr w:rsidR="00782E5C" w:rsidRPr="007F3394" w14:paraId="1F28E848" w14:textId="77777777" w:rsidTr="00D63E3A">
        <w:trPr>
          <w:trHeight w:val="267"/>
          <w:jc w:val="center"/>
        </w:trPr>
        <w:tc>
          <w:tcPr>
            <w:tcW w:w="567" w:type="dxa"/>
            <w:vMerge/>
            <w:shd w:val="clear" w:color="auto" w:fill="auto"/>
          </w:tcPr>
          <w:p w14:paraId="50B42B7C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2AF516A7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115" w:type="dxa"/>
            <w:vMerge/>
            <w:shd w:val="clear" w:color="auto" w:fill="auto"/>
          </w:tcPr>
          <w:p w14:paraId="1772E002" w14:textId="77777777" w:rsidR="00782E5C" w:rsidRPr="007F3394" w:rsidRDefault="00782E5C" w:rsidP="00040ED3">
            <w:pPr>
              <w:ind w:left="-108" w:right="-108"/>
              <w:rPr>
                <w:color w:val="00000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2D087050" w14:textId="77777777" w:rsidR="00782E5C" w:rsidRPr="00805EDD" w:rsidRDefault="00782E5C" w:rsidP="00040ED3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261" w:type="dxa"/>
            <w:shd w:val="clear" w:color="auto" w:fill="auto"/>
          </w:tcPr>
          <w:p w14:paraId="37C980C2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2025</w:t>
            </w:r>
          </w:p>
        </w:tc>
        <w:tc>
          <w:tcPr>
            <w:tcW w:w="1198" w:type="dxa"/>
            <w:shd w:val="clear" w:color="auto" w:fill="auto"/>
          </w:tcPr>
          <w:p w14:paraId="485D6832" w14:textId="77777777" w:rsidR="00782E5C" w:rsidRPr="007F3394" w:rsidRDefault="00782E5C" w:rsidP="00D63E3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2" w:type="dxa"/>
            <w:gridSpan w:val="2"/>
            <w:shd w:val="clear" w:color="auto" w:fill="auto"/>
          </w:tcPr>
          <w:p w14:paraId="42731836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2025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5474A57C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9FD6608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9400E89" w14:textId="77777777" w:rsidR="00782E5C" w:rsidRPr="007F3394" w:rsidRDefault="00782E5C" w:rsidP="00040ED3">
            <w:pPr>
              <w:jc w:val="center"/>
            </w:pPr>
            <w:r w:rsidRPr="007F3394"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97A5824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1213" w:type="dxa"/>
            <w:gridSpan w:val="2"/>
            <w:shd w:val="clear" w:color="auto" w:fill="auto"/>
          </w:tcPr>
          <w:p w14:paraId="059423AA" w14:textId="77777777" w:rsidR="00782E5C" w:rsidRPr="007F3394" w:rsidRDefault="00782E5C" w:rsidP="00040ED3">
            <w:pPr>
              <w:jc w:val="center"/>
            </w:pPr>
            <w:r w:rsidRPr="007F3394">
              <w:t>-</w:t>
            </w:r>
          </w:p>
        </w:tc>
      </w:tr>
      <w:tr w:rsidR="00782E5C" w:rsidRPr="007F3394" w14:paraId="73C1567E" w14:textId="77777777" w:rsidTr="00D63E3A">
        <w:trPr>
          <w:trHeight w:val="70"/>
          <w:jc w:val="center"/>
        </w:trPr>
        <w:tc>
          <w:tcPr>
            <w:tcW w:w="567" w:type="dxa"/>
            <w:vMerge/>
            <w:shd w:val="clear" w:color="auto" w:fill="auto"/>
          </w:tcPr>
          <w:p w14:paraId="7F63DC7B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350E6214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115" w:type="dxa"/>
            <w:vMerge/>
            <w:shd w:val="clear" w:color="auto" w:fill="auto"/>
          </w:tcPr>
          <w:p w14:paraId="03D57BCD" w14:textId="77777777" w:rsidR="00782E5C" w:rsidRPr="007F3394" w:rsidRDefault="00782E5C" w:rsidP="00040ED3">
            <w:pPr>
              <w:ind w:left="-108" w:right="-108"/>
              <w:rPr>
                <w:color w:val="00000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2FFB157B" w14:textId="77777777" w:rsidR="00782E5C" w:rsidRPr="00805EDD" w:rsidRDefault="00782E5C" w:rsidP="00040ED3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261" w:type="dxa"/>
            <w:shd w:val="clear" w:color="auto" w:fill="auto"/>
          </w:tcPr>
          <w:p w14:paraId="4E73D764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2026</w:t>
            </w:r>
          </w:p>
        </w:tc>
        <w:tc>
          <w:tcPr>
            <w:tcW w:w="1198" w:type="dxa"/>
            <w:shd w:val="clear" w:color="auto" w:fill="auto"/>
          </w:tcPr>
          <w:p w14:paraId="4D1AEAA6" w14:textId="77777777" w:rsidR="00782E5C" w:rsidRPr="007F3394" w:rsidRDefault="00782E5C" w:rsidP="00D63E3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2" w:type="dxa"/>
            <w:gridSpan w:val="2"/>
            <w:shd w:val="clear" w:color="auto" w:fill="auto"/>
          </w:tcPr>
          <w:p w14:paraId="1CA8BB8C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2026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102FAA27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F9F47CD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C924EB3" w14:textId="77777777" w:rsidR="00782E5C" w:rsidRPr="007F3394" w:rsidRDefault="00782E5C" w:rsidP="00040ED3">
            <w:pPr>
              <w:jc w:val="center"/>
            </w:pPr>
            <w:r w:rsidRPr="007F3394"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3E210F4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1213" w:type="dxa"/>
            <w:gridSpan w:val="2"/>
            <w:shd w:val="clear" w:color="auto" w:fill="auto"/>
          </w:tcPr>
          <w:p w14:paraId="52B13815" w14:textId="77777777" w:rsidR="00782E5C" w:rsidRPr="007F3394" w:rsidRDefault="00782E5C" w:rsidP="00040ED3">
            <w:pPr>
              <w:jc w:val="center"/>
            </w:pPr>
            <w:r w:rsidRPr="007F3394">
              <w:t>-</w:t>
            </w:r>
          </w:p>
        </w:tc>
      </w:tr>
      <w:tr w:rsidR="00782E5C" w:rsidRPr="007F3394" w14:paraId="70427D49" w14:textId="77777777" w:rsidTr="00D63E3A">
        <w:trPr>
          <w:trHeight w:val="242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5B2009F2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2.</w:t>
            </w: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772A7196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115" w:type="dxa"/>
            <w:vMerge w:val="restart"/>
            <w:shd w:val="clear" w:color="auto" w:fill="auto"/>
          </w:tcPr>
          <w:p w14:paraId="32547E2E" w14:textId="77777777" w:rsidR="00782E5C" w:rsidRPr="007F3394" w:rsidRDefault="00782E5C" w:rsidP="00040ED3">
            <w:pPr>
              <w:ind w:left="31" w:right="-108"/>
              <w:rPr>
                <w:color w:val="000000"/>
              </w:rPr>
            </w:pPr>
            <w:r w:rsidRPr="007F3394">
              <w:t>Внесение изменений в правила землепользования и застройки Карталинского городского поселения</w:t>
            </w:r>
          </w:p>
        </w:tc>
        <w:tc>
          <w:tcPr>
            <w:tcW w:w="719" w:type="dxa"/>
            <w:vMerge w:val="restart"/>
            <w:shd w:val="clear" w:color="auto" w:fill="auto"/>
          </w:tcPr>
          <w:p w14:paraId="6E7979C2" w14:textId="4E7C182F" w:rsidR="00782E5C" w:rsidRPr="00805EDD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805EDD">
              <w:rPr>
                <w:color w:val="000000"/>
              </w:rPr>
              <w:t>а</w:t>
            </w:r>
            <w:r w:rsidR="002557A1">
              <w:rPr>
                <w:color w:val="000000"/>
              </w:rPr>
              <w:t xml:space="preserve"> - </w:t>
            </w:r>
            <w:r w:rsidRPr="00805EDD">
              <w:rPr>
                <w:color w:val="000000"/>
              </w:rPr>
              <w:t>1</w:t>
            </w:r>
          </w:p>
          <w:p w14:paraId="4540F984" w14:textId="47934EFF" w:rsidR="00782E5C" w:rsidRPr="00805EDD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805EDD">
              <w:rPr>
                <w:color w:val="000000"/>
              </w:rPr>
              <w:t>ет</w:t>
            </w:r>
            <w:r w:rsidR="002557A1">
              <w:rPr>
                <w:color w:val="000000"/>
              </w:rPr>
              <w:t xml:space="preserve"> - </w:t>
            </w:r>
            <w:r w:rsidRPr="00805EDD">
              <w:rPr>
                <w:color w:val="000000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14:paraId="68B12879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2024</w:t>
            </w:r>
          </w:p>
        </w:tc>
        <w:tc>
          <w:tcPr>
            <w:tcW w:w="1198" w:type="dxa"/>
            <w:shd w:val="clear" w:color="auto" w:fill="auto"/>
          </w:tcPr>
          <w:p w14:paraId="6F6A9CE5" w14:textId="0D8630EA" w:rsidR="00782E5C" w:rsidRPr="007F3394" w:rsidRDefault="00D63E3A" w:rsidP="00D63E3A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782E5C">
              <w:rPr>
                <w:color w:val="000000"/>
              </w:rPr>
              <w:t>0</w:t>
            </w:r>
          </w:p>
        </w:tc>
        <w:tc>
          <w:tcPr>
            <w:tcW w:w="1212" w:type="dxa"/>
            <w:gridSpan w:val="2"/>
            <w:shd w:val="clear" w:color="auto" w:fill="auto"/>
          </w:tcPr>
          <w:p w14:paraId="6811EF74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2024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131C357F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C3D0262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B913AC1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D87A6B9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1213" w:type="dxa"/>
            <w:gridSpan w:val="2"/>
            <w:shd w:val="clear" w:color="auto" w:fill="auto"/>
          </w:tcPr>
          <w:p w14:paraId="3813F248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</w:tr>
      <w:tr w:rsidR="00782E5C" w:rsidRPr="007F3394" w14:paraId="43487B90" w14:textId="77777777" w:rsidTr="00D63E3A">
        <w:trPr>
          <w:trHeight w:val="161"/>
          <w:jc w:val="center"/>
        </w:trPr>
        <w:tc>
          <w:tcPr>
            <w:tcW w:w="567" w:type="dxa"/>
            <w:vMerge/>
            <w:shd w:val="clear" w:color="auto" w:fill="auto"/>
          </w:tcPr>
          <w:p w14:paraId="41CD3E26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79D60F8B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115" w:type="dxa"/>
            <w:vMerge/>
            <w:shd w:val="clear" w:color="auto" w:fill="auto"/>
          </w:tcPr>
          <w:p w14:paraId="241F3C3D" w14:textId="77777777" w:rsidR="00782E5C" w:rsidRPr="007F3394" w:rsidRDefault="00782E5C" w:rsidP="00040ED3">
            <w:pPr>
              <w:ind w:left="31" w:right="-108"/>
              <w:rPr>
                <w:color w:val="00000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5D56A3A2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261" w:type="dxa"/>
            <w:shd w:val="clear" w:color="auto" w:fill="auto"/>
          </w:tcPr>
          <w:p w14:paraId="5FD075E3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2025</w:t>
            </w:r>
          </w:p>
        </w:tc>
        <w:tc>
          <w:tcPr>
            <w:tcW w:w="1198" w:type="dxa"/>
            <w:shd w:val="clear" w:color="auto" w:fill="auto"/>
          </w:tcPr>
          <w:p w14:paraId="5B475EDA" w14:textId="5DFB0973" w:rsidR="00782E5C" w:rsidRPr="007F3394" w:rsidRDefault="00D63E3A" w:rsidP="00D63E3A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782E5C">
              <w:rPr>
                <w:color w:val="000000"/>
              </w:rPr>
              <w:t>1</w:t>
            </w:r>
          </w:p>
        </w:tc>
        <w:tc>
          <w:tcPr>
            <w:tcW w:w="1212" w:type="dxa"/>
            <w:gridSpan w:val="2"/>
            <w:shd w:val="clear" w:color="auto" w:fill="auto"/>
          </w:tcPr>
          <w:p w14:paraId="5C0EC5C8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2025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3DC67BC6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28726E9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5EC732B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B0AE6C8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1213" w:type="dxa"/>
            <w:gridSpan w:val="2"/>
            <w:shd w:val="clear" w:color="auto" w:fill="auto"/>
          </w:tcPr>
          <w:p w14:paraId="5C444CF0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</w:tr>
      <w:tr w:rsidR="00782E5C" w:rsidRPr="007F3394" w14:paraId="1F8F4A55" w14:textId="77777777" w:rsidTr="00D63E3A">
        <w:trPr>
          <w:trHeight w:val="152"/>
          <w:jc w:val="center"/>
        </w:trPr>
        <w:tc>
          <w:tcPr>
            <w:tcW w:w="567" w:type="dxa"/>
            <w:vMerge/>
            <w:shd w:val="clear" w:color="auto" w:fill="auto"/>
          </w:tcPr>
          <w:p w14:paraId="4EB91E20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2EC59129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115" w:type="dxa"/>
            <w:vMerge/>
            <w:shd w:val="clear" w:color="auto" w:fill="auto"/>
          </w:tcPr>
          <w:p w14:paraId="6C5E9C12" w14:textId="77777777" w:rsidR="00782E5C" w:rsidRPr="007F3394" w:rsidRDefault="00782E5C" w:rsidP="00040ED3">
            <w:pPr>
              <w:ind w:left="31" w:right="-108"/>
              <w:rPr>
                <w:color w:val="00000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04965800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261" w:type="dxa"/>
            <w:shd w:val="clear" w:color="auto" w:fill="auto"/>
          </w:tcPr>
          <w:p w14:paraId="16BABC6A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2026</w:t>
            </w:r>
          </w:p>
        </w:tc>
        <w:tc>
          <w:tcPr>
            <w:tcW w:w="1198" w:type="dxa"/>
            <w:shd w:val="clear" w:color="auto" w:fill="auto"/>
          </w:tcPr>
          <w:p w14:paraId="14DADBC4" w14:textId="77777777" w:rsidR="00782E5C" w:rsidRPr="007F3394" w:rsidRDefault="00782E5C" w:rsidP="00D63E3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2" w:type="dxa"/>
            <w:gridSpan w:val="2"/>
            <w:shd w:val="clear" w:color="auto" w:fill="auto"/>
          </w:tcPr>
          <w:p w14:paraId="2B2DBCF4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2026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14B6B2D0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FF684B1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F4D5DCE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6148A12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1213" w:type="dxa"/>
            <w:gridSpan w:val="2"/>
            <w:shd w:val="clear" w:color="auto" w:fill="auto"/>
          </w:tcPr>
          <w:p w14:paraId="5D018D1C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</w:tr>
      <w:tr w:rsidR="00782E5C" w:rsidRPr="007F3394" w14:paraId="1F4EEFF8" w14:textId="77777777" w:rsidTr="00D63E3A">
        <w:trPr>
          <w:trHeight w:val="225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57236C94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3.</w:t>
            </w: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05095178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115" w:type="dxa"/>
            <w:vMerge w:val="restart"/>
            <w:shd w:val="clear" w:color="auto" w:fill="auto"/>
          </w:tcPr>
          <w:p w14:paraId="51872B0E" w14:textId="77777777" w:rsidR="00782E5C" w:rsidRPr="007F3394" w:rsidRDefault="00782E5C" w:rsidP="00040ED3">
            <w:pPr>
              <w:ind w:left="31" w:right="-108"/>
              <w:rPr>
                <w:color w:val="000000"/>
              </w:rPr>
            </w:pPr>
            <w:r w:rsidRPr="007F3394">
              <w:t>Разработка проектов планировки и межевания территории для жилищного строительства</w:t>
            </w:r>
          </w:p>
        </w:tc>
        <w:tc>
          <w:tcPr>
            <w:tcW w:w="719" w:type="dxa"/>
            <w:vMerge w:val="restart"/>
            <w:shd w:val="clear" w:color="auto" w:fill="auto"/>
          </w:tcPr>
          <w:p w14:paraId="498B9658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ед.</w:t>
            </w:r>
          </w:p>
        </w:tc>
        <w:tc>
          <w:tcPr>
            <w:tcW w:w="1261" w:type="dxa"/>
            <w:shd w:val="clear" w:color="auto" w:fill="auto"/>
          </w:tcPr>
          <w:p w14:paraId="0B139B25" w14:textId="77777777" w:rsidR="00782E5C" w:rsidRPr="007F3394" w:rsidRDefault="00782E5C" w:rsidP="00040ED3">
            <w:pPr>
              <w:jc w:val="center"/>
            </w:pPr>
            <w:r w:rsidRPr="007F3394">
              <w:t>2024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A338082" w14:textId="77777777" w:rsidR="00782E5C" w:rsidRPr="007F3394" w:rsidRDefault="00782E5C" w:rsidP="00D63E3A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0</w:t>
            </w:r>
          </w:p>
        </w:tc>
        <w:tc>
          <w:tcPr>
            <w:tcW w:w="1212" w:type="dxa"/>
            <w:gridSpan w:val="2"/>
            <w:shd w:val="clear" w:color="auto" w:fill="auto"/>
          </w:tcPr>
          <w:p w14:paraId="74D5B930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2024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62E6EF5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E63850B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AF3E13E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914F73F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045DD8B3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</w:tr>
      <w:tr w:rsidR="00782E5C" w:rsidRPr="007F3394" w14:paraId="655F9221" w14:textId="77777777" w:rsidTr="00D63E3A">
        <w:trPr>
          <w:trHeight w:val="325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3258C5A0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12A25E60" w14:textId="77777777" w:rsidR="00782E5C" w:rsidRPr="007F3394" w:rsidRDefault="00782E5C" w:rsidP="00040ED3">
            <w:pPr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4115" w:type="dxa"/>
            <w:vMerge/>
            <w:shd w:val="clear" w:color="auto" w:fill="auto"/>
          </w:tcPr>
          <w:p w14:paraId="7A0B34C8" w14:textId="77777777" w:rsidR="00782E5C" w:rsidRPr="007F3394" w:rsidRDefault="00782E5C" w:rsidP="00040ED3">
            <w:pPr>
              <w:ind w:left="31" w:right="-108"/>
              <w:rPr>
                <w:color w:val="000000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</w:tcPr>
          <w:p w14:paraId="1AF4C76F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261" w:type="dxa"/>
            <w:shd w:val="clear" w:color="auto" w:fill="auto"/>
          </w:tcPr>
          <w:p w14:paraId="3B939AA8" w14:textId="77777777" w:rsidR="00782E5C" w:rsidRPr="007F3394" w:rsidRDefault="00782E5C" w:rsidP="00040ED3">
            <w:pPr>
              <w:jc w:val="center"/>
            </w:pPr>
            <w:r w:rsidRPr="007F3394">
              <w:t>2025</w:t>
            </w:r>
          </w:p>
        </w:tc>
        <w:tc>
          <w:tcPr>
            <w:tcW w:w="1198" w:type="dxa"/>
            <w:shd w:val="clear" w:color="auto" w:fill="auto"/>
          </w:tcPr>
          <w:p w14:paraId="28A0F4C0" w14:textId="77777777" w:rsidR="00782E5C" w:rsidRPr="007F3394" w:rsidRDefault="00782E5C" w:rsidP="00D63E3A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1</w:t>
            </w:r>
          </w:p>
        </w:tc>
        <w:tc>
          <w:tcPr>
            <w:tcW w:w="1212" w:type="dxa"/>
            <w:gridSpan w:val="2"/>
            <w:shd w:val="clear" w:color="auto" w:fill="auto"/>
          </w:tcPr>
          <w:p w14:paraId="41DA3BCC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2025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6C34D6FA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22814CE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6B2F08A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9C29F78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1213" w:type="dxa"/>
            <w:gridSpan w:val="2"/>
            <w:shd w:val="clear" w:color="auto" w:fill="auto"/>
          </w:tcPr>
          <w:p w14:paraId="6A6CA76B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</w:tr>
      <w:tr w:rsidR="00782E5C" w:rsidRPr="007F3394" w14:paraId="0D3279F9" w14:textId="77777777" w:rsidTr="00D63E3A">
        <w:trPr>
          <w:trHeight w:val="191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1E75E929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2C7E9653" w14:textId="77777777" w:rsidR="00782E5C" w:rsidRPr="007F3394" w:rsidRDefault="00782E5C" w:rsidP="00040ED3">
            <w:pPr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4115" w:type="dxa"/>
            <w:vMerge/>
            <w:shd w:val="clear" w:color="auto" w:fill="auto"/>
          </w:tcPr>
          <w:p w14:paraId="0F59AC1F" w14:textId="77777777" w:rsidR="00782E5C" w:rsidRPr="007F3394" w:rsidRDefault="00782E5C" w:rsidP="00040ED3">
            <w:pPr>
              <w:ind w:left="31" w:right="-108"/>
              <w:rPr>
                <w:color w:val="000000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</w:tcPr>
          <w:p w14:paraId="7E2CDD0D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261" w:type="dxa"/>
            <w:shd w:val="clear" w:color="auto" w:fill="auto"/>
          </w:tcPr>
          <w:p w14:paraId="1A2939FB" w14:textId="77777777" w:rsidR="00782E5C" w:rsidRPr="007F3394" w:rsidRDefault="00782E5C" w:rsidP="00040ED3">
            <w:pPr>
              <w:jc w:val="center"/>
            </w:pPr>
            <w:r w:rsidRPr="007F3394">
              <w:t>2026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3AA20835" w14:textId="77777777" w:rsidR="00782E5C" w:rsidRPr="007F3394" w:rsidRDefault="00782E5C" w:rsidP="00D63E3A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1</w:t>
            </w:r>
          </w:p>
        </w:tc>
        <w:tc>
          <w:tcPr>
            <w:tcW w:w="1212" w:type="dxa"/>
            <w:gridSpan w:val="2"/>
            <w:shd w:val="clear" w:color="auto" w:fill="auto"/>
          </w:tcPr>
          <w:p w14:paraId="7521B1AB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2026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8A9D3D9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63106DF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1E16716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F3C9B2B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0319BB48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</w:tr>
      <w:tr w:rsidR="00782E5C" w:rsidRPr="007F3394" w14:paraId="2F5F9A6E" w14:textId="77777777" w:rsidTr="00D63E3A">
        <w:trPr>
          <w:trHeight w:val="302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47DFD81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 xml:space="preserve">4. </w:t>
            </w:r>
          </w:p>
          <w:p w14:paraId="5073299A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</w:p>
          <w:p w14:paraId="6D0FCB24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11F107E3" w14:textId="77777777" w:rsidR="00782E5C" w:rsidRPr="007F3394" w:rsidRDefault="00782E5C" w:rsidP="00040ED3">
            <w:pPr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4115" w:type="dxa"/>
            <w:vMerge w:val="restart"/>
            <w:shd w:val="clear" w:color="auto" w:fill="auto"/>
          </w:tcPr>
          <w:p w14:paraId="66C840D7" w14:textId="77777777" w:rsidR="00782E5C" w:rsidRPr="007F3394" w:rsidRDefault="00782E5C" w:rsidP="00040ED3">
            <w:pPr>
              <w:ind w:left="31" w:right="-108"/>
              <w:rPr>
                <w:color w:val="000000"/>
              </w:rPr>
            </w:pPr>
            <w:r w:rsidRPr="007F3394">
              <w:t>Обследование и оценка технического состояния зданий и сооружений</w:t>
            </w:r>
          </w:p>
        </w:tc>
        <w:tc>
          <w:tcPr>
            <w:tcW w:w="719" w:type="dxa"/>
            <w:vMerge w:val="restart"/>
            <w:shd w:val="clear" w:color="auto" w:fill="auto"/>
            <w:vAlign w:val="center"/>
          </w:tcPr>
          <w:p w14:paraId="2B6C6CD8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ед.</w:t>
            </w:r>
          </w:p>
          <w:p w14:paraId="79987428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</w:p>
          <w:p w14:paraId="68AD0CA1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261" w:type="dxa"/>
            <w:shd w:val="clear" w:color="auto" w:fill="auto"/>
          </w:tcPr>
          <w:p w14:paraId="51CA5E1E" w14:textId="77777777" w:rsidR="00782E5C" w:rsidRPr="007F3394" w:rsidRDefault="00782E5C" w:rsidP="00040ED3">
            <w:pPr>
              <w:jc w:val="center"/>
            </w:pPr>
            <w:r w:rsidRPr="007F3394">
              <w:t>2024</w:t>
            </w:r>
          </w:p>
        </w:tc>
        <w:tc>
          <w:tcPr>
            <w:tcW w:w="1198" w:type="dxa"/>
            <w:shd w:val="clear" w:color="auto" w:fill="auto"/>
          </w:tcPr>
          <w:p w14:paraId="5B8998BC" w14:textId="77777777" w:rsidR="00782E5C" w:rsidRPr="007F3394" w:rsidRDefault="00782E5C" w:rsidP="00D63E3A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2</w:t>
            </w:r>
          </w:p>
        </w:tc>
        <w:tc>
          <w:tcPr>
            <w:tcW w:w="1212" w:type="dxa"/>
            <w:gridSpan w:val="2"/>
            <w:shd w:val="clear" w:color="auto" w:fill="auto"/>
          </w:tcPr>
          <w:p w14:paraId="48B55D75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2024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70CF2053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51813A7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7B6BF1E" w14:textId="580F1C9E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8CEA662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1213" w:type="dxa"/>
            <w:gridSpan w:val="2"/>
            <w:shd w:val="clear" w:color="auto" w:fill="auto"/>
          </w:tcPr>
          <w:p w14:paraId="0AD1D832" w14:textId="16BF50DD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82E5C" w:rsidRPr="007F3394" w14:paraId="69112EA9" w14:textId="77777777" w:rsidTr="00D63E3A">
        <w:trPr>
          <w:trHeight w:val="255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01B44482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7BB4DAD5" w14:textId="77777777" w:rsidR="00782E5C" w:rsidRPr="007F3394" w:rsidRDefault="00782E5C" w:rsidP="00040ED3">
            <w:pPr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4115" w:type="dxa"/>
            <w:vMerge/>
            <w:shd w:val="clear" w:color="auto" w:fill="auto"/>
          </w:tcPr>
          <w:p w14:paraId="643C12A4" w14:textId="77777777" w:rsidR="00782E5C" w:rsidRPr="007F3394" w:rsidRDefault="00782E5C" w:rsidP="00040ED3">
            <w:pPr>
              <w:ind w:left="31" w:right="-108"/>
            </w:pPr>
          </w:p>
        </w:tc>
        <w:tc>
          <w:tcPr>
            <w:tcW w:w="719" w:type="dxa"/>
            <w:vMerge/>
            <w:shd w:val="clear" w:color="auto" w:fill="auto"/>
            <w:vAlign w:val="center"/>
          </w:tcPr>
          <w:p w14:paraId="6FA418AF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261" w:type="dxa"/>
            <w:shd w:val="clear" w:color="auto" w:fill="auto"/>
          </w:tcPr>
          <w:p w14:paraId="0553DC20" w14:textId="77777777" w:rsidR="00782E5C" w:rsidRPr="007F3394" w:rsidRDefault="00782E5C" w:rsidP="00040ED3">
            <w:pPr>
              <w:jc w:val="center"/>
            </w:pPr>
            <w:r w:rsidRPr="007F3394">
              <w:t>2025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7D30767D" w14:textId="77777777" w:rsidR="00782E5C" w:rsidRPr="007F3394" w:rsidRDefault="00782E5C" w:rsidP="00D63E3A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1</w:t>
            </w:r>
          </w:p>
        </w:tc>
        <w:tc>
          <w:tcPr>
            <w:tcW w:w="1212" w:type="dxa"/>
            <w:gridSpan w:val="2"/>
            <w:shd w:val="clear" w:color="auto" w:fill="auto"/>
          </w:tcPr>
          <w:p w14:paraId="473E8276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2025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41FB5D2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F8F01AC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C3FE8CA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400,00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AD28E43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3AA86400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400,00</w:t>
            </w:r>
          </w:p>
        </w:tc>
      </w:tr>
      <w:tr w:rsidR="00782E5C" w:rsidRPr="007F3394" w14:paraId="1A5CD130" w14:textId="77777777" w:rsidTr="00D63E3A">
        <w:trPr>
          <w:trHeight w:val="165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5338015B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2698D27B" w14:textId="77777777" w:rsidR="00782E5C" w:rsidRPr="007F3394" w:rsidRDefault="00782E5C" w:rsidP="00040ED3">
            <w:pPr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4115" w:type="dxa"/>
            <w:vMerge/>
            <w:shd w:val="clear" w:color="auto" w:fill="auto"/>
          </w:tcPr>
          <w:p w14:paraId="4FCF8B07" w14:textId="77777777" w:rsidR="00782E5C" w:rsidRPr="007F3394" w:rsidRDefault="00782E5C" w:rsidP="00040ED3">
            <w:pPr>
              <w:ind w:left="31" w:right="-108"/>
            </w:pPr>
          </w:p>
        </w:tc>
        <w:tc>
          <w:tcPr>
            <w:tcW w:w="719" w:type="dxa"/>
            <w:vMerge/>
            <w:shd w:val="clear" w:color="auto" w:fill="auto"/>
            <w:vAlign w:val="center"/>
          </w:tcPr>
          <w:p w14:paraId="68157D48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261" w:type="dxa"/>
            <w:shd w:val="clear" w:color="auto" w:fill="auto"/>
          </w:tcPr>
          <w:p w14:paraId="1B742905" w14:textId="77777777" w:rsidR="00782E5C" w:rsidRPr="007F3394" w:rsidRDefault="00782E5C" w:rsidP="00040ED3">
            <w:pPr>
              <w:jc w:val="center"/>
            </w:pPr>
            <w:r w:rsidRPr="007F3394">
              <w:t>2026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525673F1" w14:textId="77777777" w:rsidR="00782E5C" w:rsidRPr="007F3394" w:rsidRDefault="00782E5C" w:rsidP="00D63E3A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1</w:t>
            </w:r>
          </w:p>
        </w:tc>
        <w:tc>
          <w:tcPr>
            <w:tcW w:w="1212" w:type="dxa"/>
            <w:gridSpan w:val="2"/>
            <w:shd w:val="clear" w:color="auto" w:fill="auto"/>
          </w:tcPr>
          <w:p w14:paraId="59AAB732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2026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542E06B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1A827E2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0F0016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400,00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98336EA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69DE9090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400,00</w:t>
            </w:r>
          </w:p>
        </w:tc>
      </w:tr>
      <w:tr w:rsidR="00782E5C" w:rsidRPr="007F3394" w14:paraId="2564F6C7" w14:textId="77777777" w:rsidTr="00D63E3A">
        <w:trPr>
          <w:trHeight w:val="7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5D1CEFD" w14:textId="77777777" w:rsidR="00782E5C" w:rsidRPr="007F3394" w:rsidRDefault="00782E5C" w:rsidP="00040ED3">
            <w:pPr>
              <w:ind w:left="-108" w:right="-108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9713" w:type="dxa"/>
            <w:gridSpan w:val="6"/>
            <w:vMerge w:val="restart"/>
            <w:shd w:val="clear" w:color="auto" w:fill="auto"/>
          </w:tcPr>
          <w:p w14:paraId="0CFEB4BA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Итого по годам:</w:t>
            </w:r>
          </w:p>
        </w:tc>
        <w:tc>
          <w:tcPr>
            <w:tcW w:w="1212" w:type="dxa"/>
            <w:gridSpan w:val="2"/>
            <w:shd w:val="clear" w:color="auto" w:fill="auto"/>
          </w:tcPr>
          <w:p w14:paraId="2267FDF1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2024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0A85CD23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A1B6F3D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987417E" w14:textId="2751A31A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4E83970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BF08683" w14:textId="2C6A720A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82E5C" w:rsidRPr="007F3394" w14:paraId="28EEEE03" w14:textId="77777777" w:rsidTr="00D63E3A">
        <w:trPr>
          <w:trHeight w:val="7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2D5C0A0F" w14:textId="77777777" w:rsidR="00782E5C" w:rsidRPr="007F3394" w:rsidRDefault="00782E5C" w:rsidP="00040ED3">
            <w:pPr>
              <w:ind w:left="-108" w:right="-108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9713" w:type="dxa"/>
            <w:gridSpan w:val="6"/>
            <w:vMerge/>
            <w:shd w:val="clear" w:color="auto" w:fill="auto"/>
            <w:vAlign w:val="center"/>
          </w:tcPr>
          <w:p w14:paraId="3EFAAC27" w14:textId="77777777" w:rsidR="00782E5C" w:rsidRPr="007F3394" w:rsidRDefault="00782E5C" w:rsidP="00040ED3">
            <w:pPr>
              <w:ind w:left="-108" w:right="-108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212" w:type="dxa"/>
            <w:gridSpan w:val="2"/>
            <w:shd w:val="clear" w:color="auto" w:fill="auto"/>
          </w:tcPr>
          <w:p w14:paraId="31AB31AE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2025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0F9DAE11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F2B6B17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B80B93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400,00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2A0E569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318DD346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400,00</w:t>
            </w:r>
          </w:p>
        </w:tc>
      </w:tr>
      <w:tr w:rsidR="00782E5C" w:rsidRPr="007F3394" w14:paraId="792F0483" w14:textId="77777777" w:rsidTr="00D63E3A">
        <w:trPr>
          <w:trHeight w:val="279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712DAACD" w14:textId="77777777" w:rsidR="00782E5C" w:rsidRPr="007F3394" w:rsidRDefault="00782E5C" w:rsidP="00040ED3">
            <w:pPr>
              <w:ind w:left="-108" w:right="-108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9713" w:type="dxa"/>
            <w:gridSpan w:val="6"/>
            <w:vMerge/>
            <w:shd w:val="clear" w:color="auto" w:fill="auto"/>
            <w:vAlign w:val="center"/>
          </w:tcPr>
          <w:p w14:paraId="7FFE5FC6" w14:textId="77777777" w:rsidR="00782E5C" w:rsidRPr="007F3394" w:rsidRDefault="00782E5C" w:rsidP="00040ED3">
            <w:pPr>
              <w:ind w:left="-108" w:right="-108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212" w:type="dxa"/>
            <w:gridSpan w:val="2"/>
            <w:shd w:val="clear" w:color="auto" w:fill="auto"/>
          </w:tcPr>
          <w:p w14:paraId="5CAD1EF2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2026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78891908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E92300F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94A7583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400,00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88ACFB3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504EC6D7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400,00</w:t>
            </w:r>
          </w:p>
        </w:tc>
      </w:tr>
      <w:tr w:rsidR="00782E5C" w:rsidRPr="007F3394" w14:paraId="355BC9C5" w14:textId="77777777" w:rsidTr="00D63E3A">
        <w:trPr>
          <w:trHeight w:val="70"/>
          <w:jc w:val="center"/>
        </w:trPr>
        <w:tc>
          <w:tcPr>
            <w:tcW w:w="11492" w:type="dxa"/>
            <w:gridSpan w:val="9"/>
            <w:shd w:val="clear" w:color="auto" w:fill="auto"/>
            <w:vAlign w:val="center"/>
          </w:tcPr>
          <w:p w14:paraId="1BCD10B3" w14:textId="77777777" w:rsidR="00782E5C" w:rsidRPr="007F3394" w:rsidRDefault="00782E5C" w:rsidP="00040ED3">
            <w:pPr>
              <w:ind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Итого по подпрограмме: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2506674A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1B54792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2875CAB" w14:textId="4B1D5E44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7F3394">
              <w:rPr>
                <w:color w:val="000000"/>
              </w:rPr>
              <w:t>00,00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DFAE18B" w14:textId="77777777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 w:rsidRPr="007F3394">
              <w:rPr>
                <w:color w:val="000000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14:paraId="5CAB5EAC" w14:textId="4DFE8CAB" w:rsidR="00782E5C" w:rsidRPr="007F3394" w:rsidRDefault="00782E5C" w:rsidP="00040ED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7F3394">
              <w:rPr>
                <w:color w:val="000000"/>
              </w:rPr>
              <w:t>00,00</w:t>
            </w:r>
          </w:p>
        </w:tc>
      </w:tr>
    </w:tbl>
    <w:p w14:paraId="0650CA2C" w14:textId="77777777" w:rsidR="00B22D22" w:rsidRDefault="00B22D22" w:rsidP="00782E5C">
      <w:pPr>
        <w:ind w:left="5529"/>
        <w:jc w:val="center"/>
        <w:rPr>
          <w:rFonts w:eastAsia="Calibri"/>
          <w:sz w:val="28"/>
          <w:szCs w:val="22"/>
          <w:lang w:eastAsia="en-US"/>
        </w:rPr>
      </w:pPr>
    </w:p>
    <w:sectPr w:rsidR="00B22D22" w:rsidSect="00D63E3A">
      <w:headerReference w:type="default" r:id="rId9"/>
      <w:pgSz w:w="16840" w:h="11900" w:orient="landscape"/>
      <w:pgMar w:top="1588" w:right="851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5A45D" w14:textId="77777777" w:rsidR="00FA778A" w:rsidRDefault="00FA778A" w:rsidP="00997407">
      <w:r>
        <w:separator/>
      </w:r>
    </w:p>
  </w:endnote>
  <w:endnote w:type="continuationSeparator" w:id="0">
    <w:p w14:paraId="07E21B87" w14:textId="77777777" w:rsidR="00FA778A" w:rsidRDefault="00FA778A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C88D0" w14:textId="77777777" w:rsidR="00FA778A" w:rsidRDefault="00FA778A" w:rsidP="00997407">
      <w:r>
        <w:separator/>
      </w:r>
    </w:p>
  </w:footnote>
  <w:footnote w:type="continuationSeparator" w:id="0">
    <w:p w14:paraId="3C1425BB" w14:textId="77777777" w:rsidR="00FA778A" w:rsidRDefault="00FA778A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34845"/>
    </w:sdtPr>
    <w:sdtEndPr/>
    <w:sdtContent>
      <w:p w14:paraId="22F65131" w14:textId="77777777" w:rsidR="00381ACE" w:rsidRDefault="00381ACE">
        <w:pPr>
          <w:pStyle w:val="a3"/>
          <w:jc w:val="center"/>
        </w:pPr>
        <w:r w:rsidRPr="00A958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958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D9BD0" w14:textId="4AAA56A9" w:rsidR="00782E5C" w:rsidRPr="003C1783" w:rsidRDefault="00782E5C">
    <w:pPr>
      <w:pStyle w:val="a3"/>
      <w:jc w:val="center"/>
      <w:rPr>
        <w:rFonts w:ascii="Times New Roman" w:hAnsi="Times New Roman" w:cs="Times New Roman"/>
      </w:rPr>
    </w:pPr>
  </w:p>
  <w:p w14:paraId="2A7F2101" w14:textId="77777777" w:rsidR="00782E5C" w:rsidRDefault="00782E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27532E"/>
    <w:multiLevelType w:val="multilevel"/>
    <w:tmpl w:val="B284E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5" w15:restartNumberingAfterBreak="0">
    <w:nsid w:val="0E575EF4"/>
    <w:multiLevelType w:val="multilevel"/>
    <w:tmpl w:val="28EAEE9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502C21"/>
    <w:multiLevelType w:val="multilevel"/>
    <w:tmpl w:val="1ABCDEE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0C57BB2"/>
    <w:multiLevelType w:val="hybridMultilevel"/>
    <w:tmpl w:val="5E86B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10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EE4453"/>
    <w:multiLevelType w:val="multilevel"/>
    <w:tmpl w:val="E168EAFC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534E08"/>
    <w:multiLevelType w:val="hybridMultilevel"/>
    <w:tmpl w:val="71BA90C8"/>
    <w:lvl w:ilvl="0" w:tplc="D00E562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BF3A52"/>
    <w:multiLevelType w:val="multilevel"/>
    <w:tmpl w:val="323CB6C4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121681"/>
    <w:multiLevelType w:val="hybridMultilevel"/>
    <w:tmpl w:val="FF286C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872FD3"/>
    <w:multiLevelType w:val="multilevel"/>
    <w:tmpl w:val="B81EDC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1B7277"/>
    <w:multiLevelType w:val="hybridMultilevel"/>
    <w:tmpl w:val="29FCEBA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25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9F293E"/>
    <w:multiLevelType w:val="hybridMultilevel"/>
    <w:tmpl w:val="ECF04DBE"/>
    <w:lvl w:ilvl="0" w:tplc="3DD4686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"/>
  </w:num>
  <w:num w:numId="5">
    <w:abstractNumId w:val="2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9"/>
  </w:num>
  <w:num w:numId="13">
    <w:abstractNumId w:val="12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2"/>
  </w:num>
  <w:num w:numId="18">
    <w:abstractNumId w:val="6"/>
  </w:num>
  <w:num w:numId="19">
    <w:abstractNumId w:val="4"/>
  </w:num>
  <w:num w:numId="20">
    <w:abstractNumId w:val="14"/>
  </w:num>
  <w:num w:numId="21">
    <w:abstractNumId w:val="19"/>
  </w:num>
  <w:num w:numId="22">
    <w:abstractNumId w:val="16"/>
  </w:num>
  <w:num w:numId="23">
    <w:abstractNumId w:val="5"/>
  </w:num>
  <w:num w:numId="24">
    <w:abstractNumId w:val="17"/>
  </w:num>
  <w:num w:numId="25">
    <w:abstractNumId w:val="20"/>
  </w:num>
  <w:num w:numId="26">
    <w:abstractNumId w:val="15"/>
  </w:num>
  <w:num w:numId="27">
    <w:abstractNumId w:val="26"/>
  </w:num>
  <w:num w:numId="28">
    <w:abstractNumId w:val="14"/>
    <w:lvlOverride w:ilvl="0">
      <w:startOverride w:val="20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6"/>
    <w:lvlOverride w:ilvl="0">
      <w:startOverride w:val="20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5"/>
    <w:lvlOverride w:ilvl="0">
      <w:startOverride w:val="20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6"/>
    <w:rsid w:val="00002ADB"/>
    <w:rsid w:val="00002F89"/>
    <w:rsid w:val="00003797"/>
    <w:rsid w:val="00010C8A"/>
    <w:rsid w:val="00013053"/>
    <w:rsid w:val="00013E7B"/>
    <w:rsid w:val="000158D3"/>
    <w:rsid w:val="00016A1A"/>
    <w:rsid w:val="0002079A"/>
    <w:rsid w:val="00021AEB"/>
    <w:rsid w:val="000239FA"/>
    <w:rsid w:val="00024197"/>
    <w:rsid w:val="000258D2"/>
    <w:rsid w:val="00026CDC"/>
    <w:rsid w:val="00027D6F"/>
    <w:rsid w:val="000355E6"/>
    <w:rsid w:val="0003723F"/>
    <w:rsid w:val="000428F2"/>
    <w:rsid w:val="000478FC"/>
    <w:rsid w:val="00056AF0"/>
    <w:rsid w:val="000605D6"/>
    <w:rsid w:val="00062109"/>
    <w:rsid w:val="00066016"/>
    <w:rsid w:val="0006671F"/>
    <w:rsid w:val="00072070"/>
    <w:rsid w:val="000766BF"/>
    <w:rsid w:val="00076794"/>
    <w:rsid w:val="00076FD3"/>
    <w:rsid w:val="00082A48"/>
    <w:rsid w:val="00086264"/>
    <w:rsid w:val="0009408A"/>
    <w:rsid w:val="0009588D"/>
    <w:rsid w:val="000978E7"/>
    <w:rsid w:val="000A316C"/>
    <w:rsid w:val="000B0677"/>
    <w:rsid w:val="000B21AE"/>
    <w:rsid w:val="000B2C83"/>
    <w:rsid w:val="000B44C9"/>
    <w:rsid w:val="000B5930"/>
    <w:rsid w:val="000B76DA"/>
    <w:rsid w:val="000B771B"/>
    <w:rsid w:val="000C0D30"/>
    <w:rsid w:val="000C0D55"/>
    <w:rsid w:val="000C29CA"/>
    <w:rsid w:val="000C449D"/>
    <w:rsid w:val="000D12F9"/>
    <w:rsid w:val="000D3C17"/>
    <w:rsid w:val="000D47A4"/>
    <w:rsid w:val="000E037E"/>
    <w:rsid w:val="000E141A"/>
    <w:rsid w:val="000E2AC2"/>
    <w:rsid w:val="000E30EA"/>
    <w:rsid w:val="000E5052"/>
    <w:rsid w:val="000E6863"/>
    <w:rsid w:val="000E7504"/>
    <w:rsid w:val="000E7508"/>
    <w:rsid w:val="000F0B5A"/>
    <w:rsid w:val="000F2CFD"/>
    <w:rsid w:val="000F3D00"/>
    <w:rsid w:val="000F41C6"/>
    <w:rsid w:val="000F5089"/>
    <w:rsid w:val="000F7A06"/>
    <w:rsid w:val="0010110F"/>
    <w:rsid w:val="001021A0"/>
    <w:rsid w:val="001058D9"/>
    <w:rsid w:val="00110885"/>
    <w:rsid w:val="001137E7"/>
    <w:rsid w:val="00113E11"/>
    <w:rsid w:val="00115F0E"/>
    <w:rsid w:val="00116EC5"/>
    <w:rsid w:val="00117B22"/>
    <w:rsid w:val="00121F13"/>
    <w:rsid w:val="001336EB"/>
    <w:rsid w:val="0013377A"/>
    <w:rsid w:val="0013406C"/>
    <w:rsid w:val="00135388"/>
    <w:rsid w:val="001360EB"/>
    <w:rsid w:val="00137294"/>
    <w:rsid w:val="001374A0"/>
    <w:rsid w:val="00141632"/>
    <w:rsid w:val="00142C2A"/>
    <w:rsid w:val="00142E3C"/>
    <w:rsid w:val="001434EA"/>
    <w:rsid w:val="0014750C"/>
    <w:rsid w:val="0015063A"/>
    <w:rsid w:val="00150D5B"/>
    <w:rsid w:val="001577E2"/>
    <w:rsid w:val="00161C0D"/>
    <w:rsid w:val="00161F80"/>
    <w:rsid w:val="00166A6B"/>
    <w:rsid w:val="0017206D"/>
    <w:rsid w:val="00173E64"/>
    <w:rsid w:val="001805C8"/>
    <w:rsid w:val="00181693"/>
    <w:rsid w:val="00186A21"/>
    <w:rsid w:val="00187533"/>
    <w:rsid w:val="001969BD"/>
    <w:rsid w:val="0019763B"/>
    <w:rsid w:val="001A240A"/>
    <w:rsid w:val="001A5A42"/>
    <w:rsid w:val="001B6957"/>
    <w:rsid w:val="001B6B83"/>
    <w:rsid w:val="001C6C06"/>
    <w:rsid w:val="001C71E9"/>
    <w:rsid w:val="001D1613"/>
    <w:rsid w:val="001D524C"/>
    <w:rsid w:val="001D6D0A"/>
    <w:rsid w:val="001F5447"/>
    <w:rsid w:val="00200906"/>
    <w:rsid w:val="00201D35"/>
    <w:rsid w:val="0020249E"/>
    <w:rsid w:val="00204786"/>
    <w:rsid w:val="0021167A"/>
    <w:rsid w:val="00216AAE"/>
    <w:rsid w:val="00222A58"/>
    <w:rsid w:val="00223BAD"/>
    <w:rsid w:val="00223F9A"/>
    <w:rsid w:val="00227865"/>
    <w:rsid w:val="00235AE3"/>
    <w:rsid w:val="0024580E"/>
    <w:rsid w:val="0024677B"/>
    <w:rsid w:val="00250F02"/>
    <w:rsid w:val="002513A8"/>
    <w:rsid w:val="00252784"/>
    <w:rsid w:val="00254602"/>
    <w:rsid w:val="002557A1"/>
    <w:rsid w:val="00257787"/>
    <w:rsid w:val="00261B28"/>
    <w:rsid w:val="002623DB"/>
    <w:rsid w:val="00272200"/>
    <w:rsid w:val="002754B1"/>
    <w:rsid w:val="00276EB1"/>
    <w:rsid w:val="002814E5"/>
    <w:rsid w:val="002821F7"/>
    <w:rsid w:val="002840B9"/>
    <w:rsid w:val="0028730D"/>
    <w:rsid w:val="0029154A"/>
    <w:rsid w:val="002918DE"/>
    <w:rsid w:val="0029242E"/>
    <w:rsid w:val="002955D6"/>
    <w:rsid w:val="002A06AE"/>
    <w:rsid w:val="002A1AF3"/>
    <w:rsid w:val="002A1F72"/>
    <w:rsid w:val="002A5ED2"/>
    <w:rsid w:val="002A6A93"/>
    <w:rsid w:val="002B0372"/>
    <w:rsid w:val="002B163F"/>
    <w:rsid w:val="002B2311"/>
    <w:rsid w:val="002B5A6C"/>
    <w:rsid w:val="002B600C"/>
    <w:rsid w:val="002C246E"/>
    <w:rsid w:val="002C292A"/>
    <w:rsid w:val="002C71C3"/>
    <w:rsid w:val="002D40F5"/>
    <w:rsid w:val="002D70CC"/>
    <w:rsid w:val="002E21AC"/>
    <w:rsid w:val="002E3084"/>
    <w:rsid w:val="002E3488"/>
    <w:rsid w:val="002E41CC"/>
    <w:rsid w:val="002E474D"/>
    <w:rsid w:val="003003E2"/>
    <w:rsid w:val="00300EB1"/>
    <w:rsid w:val="00302227"/>
    <w:rsid w:val="0030257C"/>
    <w:rsid w:val="00312BCD"/>
    <w:rsid w:val="00313E4E"/>
    <w:rsid w:val="003169B9"/>
    <w:rsid w:val="00320A2D"/>
    <w:rsid w:val="00320F5C"/>
    <w:rsid w:val="003230BF"/>
    <w:rsid w:val="00323166"/>
    <w:rsid w:val="003240CF"/>
    <w:rsid w:val="00324EA7"/>
    <w:rsid w:val="003256FB"/>
    <w:rsid w:val="00326075"/>
    <w:rsid w:val="00331E58"/>
    <w:rsid w:val="00331E61"/>
    <w:rsid w:val="00331FEA"/>
    <w:rsid w:val="00337D14"/>
    <w:rsid w:val="003407AF"/>
    <w:rsid w:val="003417FA"/>
    <w:rsid w:val="00344416"/>
    <w:rsid w:val="00351890"/>
    <w:rsid w:val="00352680"/>
    <w:rsid w:val="00352C04"/>
    <w:rsid w:val="00356B41"/>
    <w:rsid w:val="00357926"/>
    <w:rsid w:val="00357CE8"/>
    <w:rsid w:val="0036052D"/>
    <w:rsid w:val="00363B7A"/>
    <w:rsid w:val="00365350"/>
    <w:rsid w:val="00367F89"/>
    <w:rsid w:val="00367FAF"/>
    <w:rsid w:val="00376322"/>
    <w:rsid w:val="003768B2"/>
    <w:rsid w:val="00377D80"/>
    <w:rsid w:val="003816B6"/>
    <w:rsid w:val="00381ACE"/>
    <w:rsid w:val="003900A6"/>
    <w:rsid w:val="00390550"/>
    <w:rsid w:val="0039082E"/>
    <w:rsid w:val="00393B46"/>
    <w:rsid w:val="00396213"/>
    <w:rsid w:val="003963D8"/>
    <w:rsid w:val="0039779B"/>
    <w:rsid w:val="003B224E"/>
    <w:rsid w:val="003B7A25"/>
    <w:rsid w:val="003C1783"/>
    <w:rsid w:val="003C463F"/>
    <w:rsid w:val="003C64C6"/>
    <w:rsid w:val="003C78B9"/>
    <w:rsid w:val="003D05A4"/>
    <w:rsid w:val="003D08EE"/>
    <w:rsid w:val="003D3F54"/>
    <w:rsid w:val="003D5C8C"/>
    <w:rsid w:val="003D71A2"/>
    <w:rsid w:val="003E030B"/>
    <w:rsid w:val="003E3AA8"/>
    <w:rsid w:val="003E6847"/>
    <w:rsid w:val="003E7FE6"/>
    <w:rsid w:val="003F7EBE"/>
    <w:rsid w:val="004038DF"/>
    <w:rsid w:val="0040485C"/>
    <w:rsid w:val="00405703"/>
    <w:rsid w:val="00407BA0"/>
    <w:rsid w:val="004146DE"/>
    <w:rsid w:val="0041778E"/>
    <w:rsid w:val="00417F18"/>
    <w:rsid w:val="00420E55"/>
    <w:rsid w:val="00423648"/>
    <w:rsid w:val="00426F61"/>
    <w:rsid w:val="0042700E"/>
    <w:rsid w:val="00430440"/>
    <w:rsid w:val="00436BA7"/>
    <w:rsid w:val="004374E8"/>
    <w:rsid w:val="00440D78"/>
    <w:rsid w:val="004412ED"/>
    <w:rsid w:val="00441EC0"/>
    <w:rsid w:val="00451DCA"/>
    <w:rsid w:val="00453FED"/>
    <w:rsid w:val="004551E3"/>
    <w:rsid w:val="004559A9"/>
    <w:rsid w:val="00456840"/>
    <w:rsid w:val="004578D6"/>
    <w:rsid w:val="0046181B"/>
    <w:rsid w:val="00461AD5"/>
    <w:rsid w:val="0046264D"/>
    <w:rsid w:val="00463097"/>
    <w:rsid w:val="004630D4"/>
    <w:rsid w:val="00463D1B"/>
    <w:rsid w:val="0047273C"/>
    <w:rsid w:val="00474191"/>
    <w:rsid w:val="00480644"/>
    <w:rsid w:val="00481F20"/>
    <w:rsid w:val="0048448C"/>
    <w:rsid w:val="00486F31"/>
    <w:rsid w:val="00496CA4"/>
    <w:rsid w:val="00497395"/>
    <w:rsid w:val="004A2898"/>
    <w:rsid w:val="004A5CD7"/>
    <w:rsid w:val="004B11F3"/>
    <w:rsid w:val="004B6AA9"/>
    <w:rsid w:val="004B76E9"/>
    <w:rsid w:val="004C0CD5"/>
    <w:rsid w:val="004C2951"/>
    <w:rsid w:val="004C2DAF"/>
    <w:rsid w:val="004D1A5C"/>
    <w:rsid w:val="004D2560"/>
    <w:rsid w:val="004D3D4E"/>
    <w:rsid w:val="004D573A"/>
    <w:rsid w:val="004E12C1"/>
    <w:rsid w:val="004E5C6F"/>
    <w:rsid w:val="004F1784"/>
    <w:rsid w:val="004F19D4"/>
    <w:rsid w:val="00507DCF"/>
    <w:rsid w:val="00512456"/>
    <w:rsid w:val="005138B8"/>
    <w:rsid w:val="00531B14"/>
    <w:rsid w:val="00532233"/>
    <w:rsid w:val="005338F2"/>
    <w:rsid w:val="00540392"/>
    <w:rsid w:val="00544A4D"/>
    <w:rsid w:val="005466E0"/>
    <w:rsid w:val="00546B50"/>
    <w:rsid w:val="00553E47"/>
    <w:rsid w:val="0056044C"/>
    <w:rsid w:val="0057209C"/>
    <w:rsid w:val="00573728"/>
    <w:rsid w:val="00574336"/>
    <w:rsid w:val="005803F9"/>
    <w:rsid w:val="00584B91"/>
    <w:rsid w:val="00590563"/>
    <w:rsid w:val="005947DB"/>
    <w:rsid w:val="00595361"/>
    <w:rsid w:val="00595431"/>
    <w:rsid w:val="005A0503"/>
    <w:rsid w:val="005A0D90"/>
    <w:rsid w:val="005A449E"/>
    <w:rsid w:val="005A7891"/>
    <w:rsid w:val="005B0954"/>
    <w:rsid w:val="005B3240"/>
    <w:rsid w:val="005B5B73"/>
    <w:rsid w:val="005C085E"/>
    <w:rsid w:val="005C4FBA"/>
    <w:rsid w:val="005D5BD8"/>
    <w:rsid w:val="005D5E05"/>
    <w:rsid w:val="005D602C"/>
    <w:rsid w:val="005D631F"/>
    <w:rsid w:val="005E1A11"/>
    <w:rsid w:val="005E33EC"/>
    <w:rsid w:val="005E3F51"/>
    <w:rsid w:val="005E4C78"/>
    <w:rsid w:val="005E6FB0"/>
    <w:rsid w:val="005E7E63"/>
    <w:rsid w:val="005F1C5B"/>
    <w:rsid w:val="005F2656"/>
    <w:rsid w:val="00600CC7"/>
    <w:rsid w:val="00600FAE"/>
    <w:rsid w:val="0060545A"/>
    <w:rsid w:val="00614B0C"/>
    <w:rsid w:val="00617621"/>
    <w:rsid w:val="006206EA"/>
    <w:rsid w:val="006208B5"/>
    <w:rsid w:val="00624560"/>
    <w:rsid w:val="00625870"/>
    <w:rsid w:val="006310E6"/>
    <w:rsid w:val="0063160A"/>
    <w:rsid w:val="00631FC5"/>
    <w:rsid w:val="00632096"/>
    <w:rsid w:val="00640E30"/>
    <w:rsid w:val="006431CA"/>
    <w:rsid w:val="00643775"/>
    <w:rsid w:val="00650B47"/>
    <w:rsid w:val="00657A6D"/>
    <w:rsid w:val="00666110"/>
    <w:rsid w:val="00670ECA"/>
    <w:rsid w:val="00681023"/>
    <w:rsid w:val="00684315"/>
    <w:rsid w:val="0068581E"/>
    <w:rsid w:val="006868CE"/>
    <w:rsid w:val="00686E15"/>
    <w:rsid w:val="006909A1"/>
    <w:rsid w:val="006921C2"/>
    <w:rsid w:val="00694522"/>
    <w:rsid w:val="00694DF8"/>
    <w:rsid w:val="00695652"/>
    <w:rsid w:val="00697072"/>
    <w:rsid w:val="006A0476"/>
    <w:rsid w:val="006A2395"/>
    <w:rsid w:val="006A24B4"/>
    <w:rsid w:val="006A31CC"/>
    <w:rsid w:val="006A33AB"/>
    <w:rsid w:val="006A4267"/>
    <w:rsid w:val="006A42A1"/>
    <w:rsid w:val="006A58A4"/>
    <w:rsid w:val="006C0A07"/>
    <w:rsid w:val="006C5FE5"/>
    <w:rsid w:val="006C77E0"/>
    <w:rsid w:val="006D04CC"/>
    <w:rsid w:val="006D2CC7"/>
    <w:rsid w:val="006D4BC8"/>
    <w:rsid w:val="006E0B1F"/>
    <w:rsid w:val="006E6904"/>
    <w:rsid w:val="006E695A"/>
    <w:rsid w:val="006E6BFB"/>
    <w:rsid w:val="006F4F81"/>
    <w:rsid w:val="006F6545"/>
    <w:rsid w:val="006F6ADD"/>
    <w:rsid w:val="0070072A"/>
    <w:rsid w:val="00701313"/>
    <w:rsid w:val="00704FCA"/>
    <w:rsid w:val="00707EAD"/>
    <w:rsid w:val="00714229"/>
    <w:rsid w:val="00715737"/>
    <w:rsid w:val="007161F1"/>
    <w:rsid w:val="00717407"/>
    <w:rsid w:val="00721ABB"/>
    <w:rsid w:val="0072244F"/>
    <w:rsid w:val="00723F12"/>
    <w:rsid w:val="00726533"/>
    <w:rsid w:val="00731446"/>
    <w:rsid w:val="007325E1"/>
    <w:rsid w:val="007365AB"/>
    <w:rsid w:val="00745646"/>
    <w:rsid w:val="007479F4"/>
    <w:rsid w:val="00750F02"/>
    <w:rsid w:val="0075248F"/>
    <w:rsid w:val="00752872"/>
    <w:rsid w:val="0076103E"/>
    <w:rsid w:val="00771BE5"/>
    <w:rsid w:val="00782046"/>
    <w:rsid w:val="00782E5C"/>
    <w:rsid w:val="00784053"/>
    <w:rsid w:val="007849E5"/>
    <w:rsid w:val="00786669"/>
    <w:rsid w:val="0079115C"/>
    <w:rsid w:val="00791CDC"/>
    <w:rsid w:val="00795028"/>
    <w:rsid w:val="00795E7B"/>
    <w:rsid w:val="007A2434"/>
    <w:rsid w:val="007A2BC9"/>
    <w:rsid w:val="007A2F58"/>
    <w:rsid w:val="007A794F"/>
    <w:rsid w:val="007B24C0"/>
    <w:rsid w:val="007B26CA"/>
    <w:rsid w:val="007C00B2"/>
    <w:rsid w:val="007C6E76"/>
    <w:rsid w:val="007D00E7"/>
    <w:rsid w:val="007D00E8"/>
    <w:rsid w:val="007D6232"/>
    <w:rsid w:val="007E12AC"/>
    <w:rsid w:val="007E1AEF"/>
    <w:rsid w:val="007E2C81"/>
    <w:rsid w:val="007E4E83"/>
    <w:rsid w:val="007E5DC2"/>
    <w:rsid w:val="007E5F7B"/>
    <w:rsid w:val="007F014B"/>
    <w:rsid w:val="007F4276"/>
    <w:rsid w:val="007F46C2"/>
    <w:rsid w:val="00802D92"/>
    <w:rsid w:val="00804C15"/>
    <w:rsid w:val="00806ED9"/>
    <w:rsid w:val="00810075"/>
    <w:rsid w:val="008127A3"/>
    <w:rsid w:val="00814171"/>
    <w:rsid w:val="00815230"/>
    <w:rsid w:val="00817512"/>
    <w:rsid w:val="008210BE"/>
    <w:rsid w:val="008210FC"/>
    <w:rsid w:val="00823728"/>
    <w:rsid w:val="00824CF6"/>
    <w:rsid w:val="008270DB"/>
    <w:rsid w:val="00831950"/>
    <w:rsid w:val="00833503"/>
    <w:rsid w:val="00834FAE"/>
    <w:rsid w:val="008360EE"/>
    <w:rsid w:val="00836B5B"/>
    <w:rsid w:val="00837721"/>
    <w:rsid w:val="00840D54"/>
    <w:rsid w:val="008415C1"/>
    <w:rsid w:val="00842ECA"/>
    <w:rsid w:val="00843A85"/>
    <w:rsid w:val="00843C91"/>
    <w:rsid w:val="008456F1"/>
    <w:rsid w:val="00845F96"/>
    <w:rsid w:val="00846BF8"/>
    <w:rsid w:val="00846C84"/>
    <w:rsid w:val="008533C8"/>
    <w:rsid w:val="0085527D"/>
    <w:rsid w:val="008605BE"/>
    <w:rsid w:val="0086396F"/>
    <w:rsid w:val="00867086"/>
    <w:rsid w:val="00867778"/>
    <w:rsid w:val="008679DF"/>
    <w:rsid w:val="00873534"/>
    <w:rsid w:val="00873A52"/>
    <w:rsid w:val="00875A62"/>
    <w:rsid w:val="00881032"/>
    <w:rsid w:val="0088297E"/>
    <w:rsid w:val="00884B4E"/>
    <w:rsid w:val="008851A3"/>
    <w:rsid w:val="00885230"/>
    <w:rsid w:val="008852E3"/>
    <w:rsid w:val="00890D58"/>
    <w:rsid w:val="00893590"/>
    <w:rsid w:val="008944B4"/>
    <w:rsid w:val="008947E6"/>
    <w:rsid w:val="00894812"/>
    <w:rsid w:val="00896562"/>
    <w:rsid w:val="008A064E"/>
    <w:rsid w:val="008A244A"/>
    <w:rsid w:val="008A2CC2"/>
    <w:rsid w:val="008A55DF"/>
    <w:rsid w:val="008B2D93"/>
    <w:rsid w:val="008B4B6C"/>
    <w:rsid w:val="008B636D"/>
    <w:rsid w:val="008C1AD5"/>
    <w:rsid w:val="008C3129"/>
    <w:rsid w:val="008C3E1A"/>
    <w:rsid w:val="008C5C2A"/>
    <w:rsid w:val="008C71B6"/>
    <w:rsid w:val="008D0392"/>
    <w:rsid w:val="008D0AC1"/>
    <w:rsid w:val="008D0F86"/>
    <w:rsid w:val="008D32C0"/>
    <w:rsid w:val="008D7E95"/>
    <w:rsid w:val="008E14BB"/>
    <w:rsid w:val="008E1B02"/>
    <w:rsid w:val="008E2D74"/>
    <w:rsid w:val="008E647D"/>
    <w:rsid w:val="008F1F98"/>
    <w:rsid w:val="008F2676"/>
    <w:rsid w:val="008F415B"/>
    <w:rsid w:val="008F45FC"/>
    <w:rsid w:val="008F7DA3"/>
    <w:rsid w:val="00902486"/>
    <w:rsid w:val="0090484D"/>
    <w:rsid w:val="00904891"/>
    <w:rsid w:val="00904DE6"/>
    <w:rsid w:val="009109AA"/>
    <w:rsid w:val="00910E66"/>
    <w:rsid w:val="00912A10"/>
    <w:rsid w:val="009139A7"/>
    <w:rsid w:val="00914078"/>
    <w:rsid w:val="00915C57"/>
    <w:rsid w:val="009218F6"/>
    <w:rsid w:val="009238BD"/>
    <w:rsid w:val="009302AD"/>
    <w:rsid w:val="00932FFB"/>
    <w:rsid w:val="00934D44"/>
    <w:rsid w:val="00935261"/>
    <w:rsid w:val="0093697E"/>
    <w:rsid w:val="00942239"/>
    <w:rsid w:val="0094398A"/>
    <w:rsid w:val="009444EF"/>
    <w:rsid w:val="00944BDD"/>
    <w:rsid w:val="00944F64"/>
    <w:rsid w:val="00946D95"/>
    <w:rsid w:val="00950C4C"/>
    <w:rsid w:val="0096392C"/>
    <w:rsid w:val="00964A23"/>
    <w:rsid w:val="00965633"/>
    <w:rsid w:val="00967A84"/>
    <w:rsid w:val="00971314"/>
    <w:rsid w:val="0098115B"/>
    <w:rsid w:val="00984157"/>
    <w:rsid w:val="009854E9"/>
    <w:rsid w:val="00986844"/>
    <w:rsid w:val="0099379C"/>
    <w:rsid w:val="00995040"/>
    <w:rsid w:val="00995992"/>
    <w:rsid w:val="00997407"/>
    <w:rsid w:val="009A216D"/>
    <w:rsid w:val="009A4FA9"/>
    <w:rsid w:val="009A5AA2"/>
    <w:rsid w:val="009B34D3"/>
    <w:rsid w:val="009B3F24"/>
    <w:rsid w:val="009C413C"/>
    <w:rsid w:val="009C5681"/>
    <w:rsid w:val="009D115C"/>
    <w:rsid w:val="009D508A"/>
    <w:rsid w:val="009D72A7"/>
    <w:rsid w:val="009E123F"/>
    <w:rsid w:val="009E50FB"/>
    <w:rsid w:val="009E60D6"/>
    <w:rsid w:val="009E6388"/>
    <w:rsid w:val="009E7EDA"/>
    <w:rsid w:val="00A00A7F"/>
    <w:rsid w:val="00A075FE"/>
    <w:rsid w:val="00A07B96"/>
    <w:rsid w:val="00A104F6"/>
    <w:rsid w:val="00A130D9"/>
    <w:rsid w:val="00A132AE"/>
    <w:rsid w:val="00A13411"/>
    <w:rsid w:val="00A13C6D"/>
    <w:rsid w:val="00A152CA"/>
    <w:rsid w:val="00A200E6"/>
    <w:rsid w:val="00A22028"/>
    <w:rsid w:val="00A2319E"/>
    <w:rsid w:val="00A24061"/>
    <w:rsid w:val="00A31D1D"/>
    <w:rsid w:val="00A348B9"/>
    <w:rsid w:val="00A363E2"/>
    <w:rsid w:val="00A419EA"/>
    <w:rsid w:val="00A432C4"/>
    <w:rsid w:val="00A46B6C"/>
    <w:rsid w:val="00A470D6"/>
    <w:rsid w:val="00A53B72"/>
    <w:rsid w:val="00A6109C"/>
    <w:rsid w:val="00A62537"/>
    <w:rsid w:val="00A6439B"/>
    <w:rsid w:val="00A646D7"/>
    <w:rsid w:val="00A662FE"/>
    <w:rsid w:val="00A71B4E"/>
    <w:rsid w:val="00A72ED5"/>
    <w:rsid w:val="00A74D7D"/>
    <w:rsid w:val="00A77B88"/>
    <w:rsid w:val="00A80B4E"/>
    <w:rsid w:val="00A81495"/>
    <w:rsid w:val="00A8173D"/>
    <w:rsid w:val="00A84D95"/>
    <w:rsid w:val="00A8571E"/>
    <w:rsid w:val="00A949B9"/>
    <w:rsid w:val="00A94B5B"/>
    <w:rsid w:val="00A9572E"/>
    <w:rsid w:val="00A9588B"/>
    <w:rsid w:val="00A958BD"/>
    <w:rsid w:val="00A95EF1"/>
    <w:rsid w:val="00AA1DB4"/>
    <w:rsid w:val="00AA26CD"/>
    <w:rsid w:val="00AA2DD3"/>
    <w:rsid w:val="00AA3E03"/>
    <w:rsid w:val="00AA46B0"/>
    <w:rsid w:val="00AB0111"/>
    <w:rsid w:val="00AB1E09"/>
    <w:rsid w:val="00AB29B2"/>
    <w:rsid w:val="00AB3FF8"/>
    <w:rsid w:val="00AB41AE"/>
    <w:rsid w:val="00AC5139"/>
    <w:rsid w:val="00AC5767"/>
    <w:rsid w:val="00AC5806"/>
    <w:rsid w:val="00AC6BFA"/>
    <w:rsid w:val="00AC78EC"/>
    <w:rsid w:val="00AD20E1"/>
    <w:rsid w:val="00AD78DC"/>
    <w:rsid w:val="00AD7EB1"/>
    <w:rsid w:val="00AE5D70"/>
    <w:rsid w:val="00AF405A"/>
    <w:rsid w:val="00AF4552"/>
    <w:rsid w:val="00AF6D83"/>
    <w:rsid w:val="00B014CF"/>
    <w:rsid w:val="00B02030"/>
    <w:rsid w:val="00B02292"/>
    <w:rsid w:val="00B05188"/>
    <w:rsid w:val="00B052B9"/>
    <w:rsid w:val="00B12E1C"/>
    <w:rsid w:val="00B167BF"/>
    <w:rsid w:val="00B20588"/>
    <w:rsid w:val="00B2121B"/>
    <w:rsid w:val="00B22113"/>
    <w:rsid w:val="00B22D22"/>
    <w:rsid w:val="00B27246"/>
    <w:rsid w:val="00B3067C"/>
    <w:rsid w:val="00B3090D"/>
    <w:rsid w:val="00B319F0"/>
    <w:rsid w:val="00B36AC1"/>
    <w:rsid w:val="00B41062"/>
    <w:rsid w:val="00B47A78"/>
    <w:rsid w:val="00B5143D"/>
    <w:rsid w:val="00B53993"/>
    <w:rsid w:val="00B54B1C"/>
    <w:rsid w:val="00B553F8"/>
    <w:rsid w:val="00B567DC"/>
    <w:rsid w:val="00B57B03"/>
    <w:rsid w:val="00B60357"/>
    <w:rsid w:val="00B60CB7"/>
    <w:rsid w:val="00B6429E"/>
    <w:rsid w:val="00B7042B"/>
    <w:rsid w:val="00B72160"/>
    <w:rsid w:val="00B87456"/>
    <w:rsid w:val="00B93FAE"/>
    <w:rsid w:val="00B942AE"/>
    <w:rsid w:val="00BA22A7"/>
    <w:rsid w:val="00BA75E3"/>
    <w:rsid w:val="00BB46D1"/>
    <w:rsid w:val="00BB4F51"/>
    <w:rsid w:val="00BB4F57"/>
    <w:rsid w:val="00BC1CAC"/>
    <w:rsid w:val="00BC2756"/>
    <w:rsid w:val="00BC5199"/>
    <w:rsid w:val="00BC60CC"/>
    <w:rsid w:val="00BC6656"/>
    <w:rsid w:val="00BC7E52"/>
    <w:rsid w:val="00BC7FAD"/>
    <w:rsid w:val="00BD186B"/>
    <w:rsid w:val="00BD31A0"/>
    <w:rsid w:val="00BD380A"/>
    <w:rsid w:val="00BE4FC1"/>
    <w:rsid w:val="00BE5F73"/>
    <w:rsid w:val="00BE682D"/>
    <w:rsid w:val="00C03516"/>
    <w:rsid w:val="00C07587"/>
    <w:rsid w:val="00C1331A"/>
    <w:rsid w:val="00C157D7"/>
    <w:rsid w:val="00C158BF"/>
    <w:rsid w:val="00C24947"/>
    <w:rsid w:val="00C25C76"/>
    <w:rsid w:val="00C30100"/>
    <w:rsid w:val="00C3508B"/>
    <w:rsid w:val="00C376EF"/>
    <w:rsid w:val="00C40043"/>
    <w:rsid w:val="00C402D6"/>
    <w:rsid w:val="00C41422"/>
    <w:rsid w:val="00C43F5C"/>
    <w:rsid w:val="00C44B2D"/>
    <w:rsid w:val="00C50B41"/>
    <w:rsid w:val="00C52F82"/>
    <w:rsid w:val="00C53FAC"/>
    <w:rsid w:val="00C55A4D"/>
    <w:rsid w:val="00C6059A"/>
    <w:rsid w:val="00C62B48"/>
    <w:rsid w:val="00C70717"/>
    <w:rsid w:val="00C7564D"/>
    <w:rsid w:val="00C765C1"/>
    <w:rsid w:val="00C81A0C"/>
    <w:rsid w:val="00C83E36"/>
    <w:rsid w:val="00C8718E"/>
    <w:rsid w:val="00C92A22"/>
    <w:rsid w:val="00C9730C"/>
    <w:rsid w:val="00CA089C"/>
    <w:rsid w:val="00CA5F83"/>
    <w:rsid w:val="00CA7575"/>
    <w:rsid w:val="00CA7E78"/>
    <w:rsid w:val="00CB7482"/>
    <w:rsid w:val="00CC3A7B"/>
    <w:rsid w:val="00CC5BD6"/>
    <w:rsid w:val="00CC7AAB"/>
    <w:rsid w:val="00CD2768"/>
    <w:rsid w:val="00CD2A9F"/>
    <w:rsid w:val="00CD7B8D"/>
    <w:rsid w:val="00CE1F79"/>
    <w:rsid w:val="00CE2ED9"/>
    <w:rsid w:val="00CE3FDD"/>
    <w:rsid w:val="00CE4385"/>
    <w:rsid w:val="00CE655B"/>
    <w:rsid w:val="00CF29E1"/>
    <w:rsid w:val="00CF67C8"/>
    <w:rsid w:val="00D003DB"/>
    <w:rsid w:val="00D037CC"/>
    <w:rsid w:val="00D0399D"/>
    <w:rsid w:val="00D0444C"/>
    <w:rsid w:val="00D04AE1"/>
    <w:rsid w:val="00D07505"/>
    <w:rsid w:val="00D10E2B"/>
    <w:rsid w:val="00D11A5C"/>
    <w:rsid w:val="00D12154"/>
    <w:rsid w:val="00D126A1"/>
    <w:rsid w:val="00D136A8"/>
    <w:rsid w:val="00D138AE"/>
    <w:rsid w:val="00D20EBA"/>
    <w:rsid w:val="00D2182A"/>
    <w:rsid w:val="00D23128"/>
    <w:rsid w:val="00D2353E"/>
    <w:rsid w:val="00D23739"/>
    <w:rsid w:val="00D243BF"/>
    <w:rsid w:val="00D25743"/>
    <w:rsid w:val="00D34258"/>
    <w:rsid w:val="00D352CF"/>
    <w:rsid w:val="00D36A40"/>
    <w:rsid w:val="00D40663"/>
    <w:rsid w:val="00D43DB5"/>
    <w:rsid w:val="00D44713"/>
    <w:rsid w:val="00D44FE9"/>
    <w:rsid w:val="00D51927"/>
    <w:rsid w:val="00D521F3"/>
    <w:rsid w:val="00D5543D"/>
    <w:rsid w:val="00D55CF0"/>
    <w:rsid w:val="00D56710"/>
    <w:rsid w:val="00D56910"/>
    <w:rsid w:val="00D63E3A"/>
    <w:rsid w:val="00D65864"/>
    <w:rsid w:val="00D70B3E"/>
    <w:rsid w:val="00D7236C"/>
    <w:rsid w:val="00D77E67"/>
    <w:rsid w:val="00D80C07"/>
    <w:rsid w:val="00D831F0"/>
    <w:rsid w:val="00D85B6F"/>
    <w:rsid w:val="00D862F5"/>
    <w:rsid w:val="00D867BD"/>
    <w:rsid w:val="00D908E8"/>
    <w:rsid w:val="00D91C3B"/>
    <w:rsid w:val="00D922D5"/>
    <w:rsid w:val="00D92AFC"/>
    <w:rsid w:val="00D93156"/>
    <w:rsid w:val="00D95714"/>
    <w:rsid w:val="00D97FF8"/>
    <w:rsid w:val="00DA3351"/>
    <w:rsid w:val="00DA3A1B"/>
    <w:rsid w:val="00DA7D70"/>
    <w:rsid w:val="00DB04BB"/>
    <w:rsid w:val="00DB20E9"/>
    <w:rsid w:val="00DB2D18"/>
    <w:rsid w:val="00DB6203"/>
    <w:rsid w:val="00DB6A0D"/>
    <w:rsid w:val="00DC2CC4"/>
    <w:rsid w:val="00DC4220"/>
    <w:rsid w:val="00DC50D4"/>
    <w:rsid w:val="00DC61BC"/>
    <w:rsid w:val="00DD09CD"/>
    <w:rsid w:val="00DD163A"/>
    <w:rsid w:val="00DD2E92"/>
    <w:rsid w:val="00DE043B"/>
    <w:rsid w:val="00DE2950"/>
    <w:rsid w:val="00DE34F5"/>
    <w:rsid w:val="00DE3676"/>
    <w:rsid w:val="00DE6BEE"/>
    <w:rsid w:val="00DE7773"/>
    <w:rsid w:val="00DF3E62"/>
    <w:rsid w:val="00DF4321"/>
    <w:rsid w:val="00DF74FD"/>
    <w:rsid w:val="00E0028D"/>
    <w:rsid w:val="00E0114B"/>
    <w:rsid w:val="00E0420A"/>
    <w:rsid w:val="00E043D6"/>
    <w:rsid w:val="00E058B6"/>
    <w:rsid w:val="00E05EDB"/>
    <w:rsid w:val="00E11214"/>
    <w:rsid w:val="00E13C1C"/>
    <w:rsid w:val="00E17F4D"/>
    <w:rsid w:val="00E20275"/>
    <w:rsid w:val="00E248E9"/>
    <w:rsid w:val="00E33E77"/>
    <w:rsid w:val="00E356DD"/>
    <w:rsid w:val="00E36072"/>
    <w:rsid w:val="00E4040E"/>
    <w:rsid w:val="00E4055C"/>
    <w:rsid w:val="00E44BCE"/>
    <w:rsid w:val="00E457B5"/>
    <w:rsid w:val="00E46403"/>
    <w:rsid w:val="00E64C3C"/>
    <w:rsid w:val="00E66724"/>
    <w:rsid w:val="00E667E9"/>
    <w:rsid w:val="00E72B42"/>
    <w:rsid w:val="00E808DF"/>
    <w:rsid w:val="00E827D1"/>
    <w:rsid w:val="00E83096"/>
    <w:rsid w:val="00E84A99"/>
    <w:rsid w:val="00E915F2"/>
    <w:rsid w:val="00E91B6A"/>
    <w:rsid w:val="00E94F9A"/>
    <w:rsid w:val="00E95E66"/>
    <w:rsid w:val="00E963A1"/>
    <w:rsid w:val="00EA2515"/>
    <w:rsid w:val="00EA423D"/>
    <w:rsid w:val="00EA5D1C"/>
    <w:rsid w:val="00EB0094"/>
    <w:rsid w:val="00EB1D51"/>
    <w:rsid w:val="00EB60FC"/>
    <w:rsid w:val="00EB6D8C"/>
    <w:rsid w:val="00EC04B0"/>
    <w:rsid w:val="00EC137C"/>
    <w:rsid w:val="00EC6D04"/>
    <w:rsid w:val="00ED65D0"/>
    <w:rsid w:val="00EE0468"/>
    <w:rsid w:val="00EE0478"/>
    <w:rsid w:val="00EE17F8"/>
    <w:rsid w:val="00EE360E"/>
    <w:rsid w:val="00EE367F"/>
    <w:rsid w:val="00EE6239"/>
    <w:rsid w:val="00EF0B11"/>
    <w:rsid w:val="00EF1CA4"/>
    <w:rsid w:val="00EF3B57"/>
    <w:rsid w:val="00EF6DC4"/>
    <w:rsid w:val="00EF77CB"/>
    <w:rsid w:val="00F013D8"/>
    <w:rsid w:val="00F02639"/>
    <w:rsid w:val="00F02CC9"/>
    <w:rsid w:val="00F03294"/>
    <w:rsid w:val="00F032B3"/>
    <w:rsid w:val="00F055AE"/>
    <w:rsid w:val="00F06588"/>
    <w:rsid w:val="00F0674C"/>
    <w:rsid w:val="00F11C84"/>
    <w:rsid w:val="00F12334"/>
    <w:rsid w:val="00F13B3A"/>
    <w:rsid w:val="00F14B57"/>
    <w:rsid w:val="00F20073"/>
    <w:rsid w:val="00F27582"/>
    <w:rsid w:val="00F32947"/>
    <w:rsid w:val="00F33F17"/>
    <w:rsid w:val="00F37ECC"/>
    <w:rsid w:val="00F43EAD"/>
    <w:rsid w:val="00F45517"/>
    <w:rsid w:val="00F460A4"/>
    <w:rsid w:val="00F46505"/>
    <w:rsid w:val="00F623C5"/>
    <w:rsid w:val="00F62FAC"/>
    <w:rsid w:val="00F6428C"/>
    <w:rsid w:val="00F64844"/>
    <w:rsid w:val="00F6693B"/>
    <w:rsid w:val="00F6726D"/>
    <w:rsid w:val="00F6786C"/>
    <w:rsid w:val="00F72632"/>
    <w:rsid w:val="00F77669"/>
    <w:rsid w:val="00F82875"/>
    <w:rsid w:val="00F85040"/>
    <w:rsid w:val="00F9113A"/>
    <w:rsid w:val="00F91E17"/>
    <w:rsid w:val="00F92E31"/>
    <w:rsid w:val="00F94865"/>
    <w:rsid w:val="00F94937"/>
    <w:rsid w:val="00F949B0"/>
    <w:rsid w:val="00F96E3B"/>
    <w:rsid w:val="00F975C8"/>
    <w:rsid w:val="00FA1F26"/>
    <w:rsid w:val="00FA5FD5"/>
    <w:rsid w:val="00FA778A"/>
    <w:rsid w:val="00FA7E63"/>
    <w:rsid w:val="00FB107B"/>
    <w:rsid w:val="00FB1843"/>
    <w:rsid w:val="00FB2B04"/>
    <w:rsid w:val="00FB4269"/>
    <w:rsid w:val="00FB51F8"/>
    <w:rsid w:val="00FC0438"/>
    <w:rsid w:val="00FC1A45"/>
    <w:rsid w:val="00FC278E"/>
    <w:rsid w:val="00FC38DB"/>
    <w:rsid w:val="00FD5117"/>
    <w:rsid w:val="00FD6960"/>
    <w:rsid w:val="00FE088D"/>
    <w:rsid w:val="00FE183C"/>
    <w:rsid w:val="00FE23A8"/>
    <w:rsid w:val="00FF0FF9"/>
    <w:rsid w:val="00FF18F5"/>
    <w:rsid w:val="00FF2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4A7CF"/>
  <w15:docId w15:val="{31A4CAEF-56EE-40FA-96F1-11B1F644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link w:val="af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0">
    <w:name w:val="Balloon Text"/>
    <w:basedOn w:val="a"/>
    <w:link w:val="af1"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2">
    <w:name w:val="Body Text Indent"/>
    <w:basedOn w:val="a"/>
    <w:link w:val="af3"/>
    <w:uiPriority w:val="99"/>
    <w:unhideWhenUsed/>
    <w:rsid w:val="00CD7B8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Без интервала1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F623C5"/>
    <w:pPr>
      <w:spacing w:after="0" w:line="240" w:lineRule="auto"/>
    </w:pPr>
    <w:rPr>
      <w:rFonts w:ascii="Calibri" w:eastAsia="Calibri" w:hAnsi="Calibri" w:cs="Calibri"/>
    </w:rPr>
  </w:style>
  <w:style w:type="character" w:customStyle="1" w:styleId="WW8Num4z5">
    <w:name w:val="WW8Num4z5"/>
    <w:rsid w:val="00300EB1"/>
  </w:style>
  <w:style w:type="numbering" w:customStyle="1" w:styleId="14">
    <w:name w:val="Нет списка1"/>
    <w:next w:val="a2"/>
    <w:uiPriority w:val="99"/>
    <w:semiHidden/>
    <w:unhideWhenUsed/>
    <w:rsid w:val="00EC6D04"/>
  </w:style>
  <w:style w:type="character" w:customStyle="1" w:styleId="WW8Num1z0">
    <w:name w:val="WW8Num1z0"/>
    <w:rsid w:val="00EC6D04"/>
    <w:rPr>
      <w:sz w:val="28"/>
      <w:szCs w:val="28"/>
    </w:rPr>
  </w:style>
  <w:style w:type="character" w:customStyle="1" w:styleId="WW8Num1z1">
    <w:name w:val="WW8Num1z1"/>
    <w:rsid w:val="00EC6D04"/>
    <w:rPr>
      <w:sz w:val="28"/>
      <w:szCs w:val="28"/>
      <w:shd w:val="clear" w:color="auto" w:fill="FFFFFF"/>
    </w:rPr>
  </w:style>
  <w:style w:type="character" w:customStyle="1" w:styleId="WW8Num1z3">
    <w:name w:val="WW8Num1z3"/>
    <w:rsid w:val="00EC6D04"/>
  </w:style>
  <w:style w:type="character" w:customStyle="1" w:styleId="WW8Num1z4">
    <w:name w:val="WW8Num1z4"/>
    <w:rsid w:val="00EC6D04"/>
  </w:style>
  <w:style w:type="character" w:customStyle="1" w:styleId="WW8Num1z5">
    <w:name w:val="WW8Num1z5"/>
    <w:rsid w:val="00EC6D04"/>
  </w:style>
  <w:style w:type="character" w:customStyle="1" w:styleId="WW8Num1z6">
    <w:name w:val="WW8Num1z6"/>
    <w:rsid w:val="00EC6D04"/>
  </w:style>
  <w:style w:type="character" w:customStyle="1" w:styleId="WW8Num1z7">
    <w:name w:val="WW8Num1z7"/>
    <w:rsid w:val="00EC6D04"/>
  </w:style>
  <w:style w:type="character" w:customStyle="1" w:styleId="WW8Num1z8">
    <w:name w:val="WW8Num1z8"/>
    <w:rsid w:val="00EC6D04"/>
  </w:style>
  <w:style w:type="character" w:customStyle="1" w:styleId="WW8Num2z0">
    <w:name w:val="WW8Num2z0"/>
    <w:rsid w:val="00EC6D04"/>
    <w:rPr>
      <w:sz w:val="28"/>
      <w:szCs w:val="28"/>
    </w:rPr>
  </w:style>
  <w:style w:type="character" w:customStyle="1" w:styleId="WW8Num2z1">
    <w:name w:val="WW8Num2z1"/>
    <w:rsid w:val="00EC6D04"/>
  </w:style>
  <w:style w:type="character" w:customStyle="1" w:styleId="WW8Num2z2">
    <w:name w:val="WW8Num2z2"/>
    <w:rsid w:val="00EC6D04"/>
    <w:rPr>
      <w:sz w:val="28"/>
      <w:szCs w:val="28"/>
    </w:rPr>
  </w:style>
  <w:style w:type="character" w:customStyle="1" w:styleId="WW8Num2z3">
    <w:name w:val="WW8Num2z3"/>
    <w:rsid w:val="00EC6D04"/>
  </w:style>
  <w:style w:type="character" w:customStyle="1" w:styleId="WW8Num2z4">
    <w:name w:val="WW8Num2z4"/>
    <w:rsid w:val="00EC6D04"/>
    <w:rPr>
      <w:sz w:val="28"/>
      <w:szCs w:val="28"/>
    </w:rPr>
  </w:style>
  <w:style w:type="character" w:customStyle="1" w:styleId="WW8Num2z5">
    <w:name w:val="WW8Num2z5"/>
    <w:rsid w:val="00EC6D04"/>
  </w:style>
  <w:style w:type="character" w:customStyle="1" w:styleId="WW8Num2z6">
    <w:name w:val="WW8Num2z6"/>
    <w:rsid w:val="00EC6D04"/>
  </w:style>
  <w:style w:type="character" w:customStyle="1" w:styleId="WW8Num2z7">
    <w:name w:val="WW8Num2z7"/>
    <w:rsid w:val="00EC6D04"/>
  </w:style>
  <w:style w:type="character" w:customStyle="1" w:styleId="WW8Num2z8">
    <w:name w:val="WW8Num2z8"/>
    <w:rsid w:val="00EC6D04"/>
  </w:style>
  <w:style w:type="character" w:customStyle="1" w:styleId="WW8Num3z0">
    <w:name w:val="WW8Num3z0"/>
    <w:rsid w:val="00EC6D04"/>
    <w:rPr>
      <w:rFonts w:hint="default"/>
      <w:sz w:val="28"/>
      <w:szCs w:val="28"/>
    </w:rPr>
  </w:style>
  <w:style w:type="character" w:customStyle="1" w:styleId="WW8Num3z1">
    <w:name w:val="WW8Num3z1"/>
    <w:rsid w:val="00EC6D04"/>
  </w:style>
  <w:style w:type="character" w:customStyle="1" w:styleId="WW8Num3z2">
    <w:name w:val="WW8Num3z2"/>
    <w:rsid w:val="00EC6D04"/>
    <w:rPr>
      <w:sz w:val="28"/>
      <w:szCs w:val="28"/>
    </w:rPr>
  </w:style>
  <w:style w:type="character" w:customStyle="1" w:styleId="WW8Num3z3">
    <w:name w:val="WW8Num3z3"/>
    <w:rsid w:val="00EC6D04"/>
  </w:style>
  <w:style w:type="character" w:customStyle="1" w:styleId="WW8Num3z4">
    <w:name w:val="WW8Num3z4"/>
    <w:rsid w:val="00EC6D04"/>
  </w:style>
  <w:style w:type="character" w:customStyle="1" w:styleId="WW8Num3z5">
    <w:name w:val="WW8Num3z5"/>
    <w:rsid w:val="00EC6D04"/>
  </w:style>
  <w:style w:type="character" w:customStyle="1" w:styleId="WW8Num3z6">
    <w:name w:val="WW8Num3z6"/>
    <w:rsid w:val="00EC6D04"/>
  </w:style>
  <w:style w:type="character" w:customStyle="1" w:styleId="WW8Num3z7">
    <w:name w:val="WW8Num3z7"/>
    <w:rsid w:val="00EC6D04"/>
  </w:style>
  <w:style w:type="character" w:customStyle="1" w:styleId="WW8Num3z8">
    <w:name w:val="WW8Num3z8"/>
    <w:rsid w:val="00EC6D04"/>
  </w:style>
  <w:style w:type="character" w:customStyle="1" w:styleId="94">
    <w:name w:val="Основной шрифт абзаца94"/>
    <w:rsid w:val="00EC6D04"/>
  </w:style>
  <w:style w:type="character" w:customStyle="1" w:styleId="WW8Num4z0">
    <w:name w:val="WW8Num4z0"/>
    <w:rsid w:val="00EC6D04"/>
    <w:rPr>
      <w:rFonts w:hint="default"/>
    </w:rPr>
  </w:style>
  <w:style w:type="character" w:customStyle="1" w:styleId="WW8Num4z1">
    <w:name w:val="WW8Num4z1"/>
    <w:rsid w:val="00EC6D04"/>
  </w:style>
  <w:style w:type="character" w:customStyle="1" w:styleId="WW8Num4z2">
    <w:name w:val="WW8Num4z2"/>
    <w:rsid w:val="00EC6D04"/>
    <w:rPr>
      <w:sz w:val="28"/>
      <w:szCs w:val="28"/>
    </w:rPr>
  </w:style>
  <w:style w:type="character" w:customStyle="1" w:styleId="WW8Num4z3">
    <w:name w:val="WW8Num4z3"/>
    <w:rsid w:val="00EC6D04"/>
  </w:style>
  <w:style w:type="character" w:customStyle="1" w:styleId="WW8Num4z4">
    <w:name w:val="WW8Num4z4"/>
    <w:rsid w:val="00EC6D04"/>
  </w:style>
  <w:style w:type="character" w:customStyle="1" w:styleId="WW8Num4z6">
    <w:name w:val="WW8Num4z6"/>
    <w:rsid w:val="00EC6D04"/>
  </w:style>
  <w:style w:type="character" w:customStyle="1" w:styleId="WW8Num4z7">
    <w:name w:val="WW8Num4z7"/>
    <w:rsid w:val="00EC6D04"/>
  </w:style>
  <w:style w:type="character" w:customStyle="1" w:styleId="WW8Num4z8">
    <w:name w:val="WW8Num4z8"/>
    <w:rsid w:val="00EC6D04"/>
  </w:style>
  <w:style w:type="character" w:customStyle="1" w:styleId="93">
    <w:name w:val="Основной шрифт абзаца93"/>
    <w:rsid w:val="00EC6D04"/>
  </w:style>
  <w:style w:type="character" w:customStyle="1" w:styleId="92">
    <w:name w:val="Основной шрифт абзаца92"/>
    <w:rsid w:val="00EC6D04"/>
  </w:style>
  <w:style w:type="character" w:customStyle="1" w:styleId="91">
    <w:name w:val="Основной шрифт абзаца91"/>
    <w:rsid w:val="00EC6D04"/>
  </w:style>
  <w:style w:type="character" w:customStyle="1" w:styleId="WW8Num1z2">
    <w:name w:val="WW8Num1z2"/>
    <w:rsid w:val="00EC6D04"/>
    <w:rPr>
      <w:sz w:val="28"/>
      <w:szCs w:val="28"/>
    </w:rPr>
  </w:style>
  <w:style w:type="character" w:customStyle="1" w:styleId="90">
    <w:name w:val="Основной шрифт абзаца90"/>
    <w:rsid w:val="00EC6D04"/>
  </w:style>
  <w:style w:type="character" w:customStyle="1" w:styleId="89">
    <w:name w:val="Основной шрифт абзаца89"/>
    <w:rsid w:val="00EC6D04"/>
  </w:style>
  <w:style w:type="character" w:customStyle="1" w:styleId="88">
    <w:name w:val="Основной шрифт абзаца88"/>
    <w:rsid w:val="00EC6D04"/>
  </w:style>
  <w:style w:type="character" w:customStyle="1" w:styleId="87">
    <w:name w:val="Основной шрифт абзаца87"/>
    <w:rsid w:val="00EC6D04"/>
  </w:style>
  <w:style w:type="character" w:customStyle="1" w:styleId="86">
    <w:name w:val="Основной шрифт абзаца86"/>
    <w:rsid w:val="00EC6D04"/>
  </w:style>
  <w:style w:type="character" w:customStyle="1" w:styleId="85">
    <w:name w:val="Основной шрифт абзаца85"/>
    <w:rsid w:val="00EC6D04"/>
  </w:style>
  <w:style w:type="character" w:customStyle="1" w:styleId="84">
    <w:name w:val="Основной шрифт абзаца84"/>
    <w:rsid w:val="00EC6D04"/>
  </w:style>
  <w:style w:type="character" w:customStyle="1" w:styleId="83">
    <w:name w:val="Основной шрифт абзаца83"/>
    <w:rsid w:val="00EC6D04"/>
  </w:style>
  <w:style w:type="character" w:customStyle="1" w:styleId="WW8Num5z0">
    <w:name w:val="WW8Num5z0"/>
    <w:rsid w:val="00EC6D04"/>
    <w:rPr>
      <w:rFonts w:hint="default"/>
    </w:rPr>
  </w:style>
  <w:style w:type="character" w:customStyle="1" w:styleId="WW8Num5z1">
    <w:name w:val="WW8Num5z1"/>
    <w:rsid w:val="00EC6D04"/>
  </w:style>
  <w:style w:type="character" w:customStyle="1" w:styleId="WW8Num5z2">
    <w:name w:val="WW8Num5z2"/>
    <w:rsid w:val="00EC6D04"/>
  </w:style>
  <w:style w:type="character" w:customStyle="1" w:styleId="82">
    <w:name w:val="Основной шрифт абзаца82"/>
    <w:rsid w:val="00EC6D04"/>
  </w:style>
  <w:style w:type="character" w:customStyle="1" w:styleId="81">
    <w:name w:val="Основной шрифт абзаца81"/>
    <w:rsid w:val="00EC6D04"/>
  </w:style>
  <w:style w:type="character" w:customStyle="1" w:styleId="80">
    <w:name w:val="Основной шрифт абзаца80"/>
    <w:rsid w:val="00EC6D04"/>
  </w:style>
  <w:style w:type="character" w:customStyle="1" w:styleId="79">
    <w:name w:val="Основной шрифт абзаца79"/>
    <w:rsid w:val="00EC6D04"/>
  </w:style>
  <w:style w:type="character" w:customStyle="1" w:styleId="WW8Num5z3">
    <w:name w:val="WW8Num5z3"/>
    <w:rsid w:val="00EC6D04"/>
  </w:style>
  <w:style w:type="character" w:customStyle="1" w:styleId="WW8Num5z4">
    <w:name w:val="WW8Num5z4"/>
    <w:rsid w:val="00EC6D04"/>
  </w:style>
  <w:style w:type="character" w:customStyle="1" w:styleId="WW8Num5z5">
    <w:name w:val="WW8Num5z5"/>
    <w:rsid w:val="00EC6D04"/>
  </w:style>
  <w:style w:type="character" w:customStyle="1" w:styleId="WW8Num5z6">
    <w:name w:val="WW8Num5z6"/>
    <w:rsid w:val="00EC6D04"/>
  </w:style>
  <w:style w:type="character" w:customStyle="1" w:styleId="WW8Num5z7">
    <w:name w:val="WW8Num5z7"/>
    <w:rsid w:val="00EC6D04"/>
  </w:style>
  <w:style w:type="character" w:customStyle="1" w:styleId="WW8Num5z8">
    <w:name w:val="WW8Num5z8"/>
    <w:rsid w:val="00EC6D04"/>
  </w:style>
  <w:style w:type="character" w:customStyle="1" w:styleId="78">
    <w:name w:val="Основной шрифт абзаца78"/>
    <w:rsid w:val="00EC6D04"/>
  </w:style>
  <w:style w:type="character" w:customStyle="1" w:styleId="77">
    <w:name w:val="Основной шрифт абзаца77"/>
    <w:rsid w:val="00EC6D04"/>
  </w:style>
  <w:style w:type="character" w:customStyle="1" w:styleId="76">
    <w:name w:val="Основной шрифт абзаца76"/>
    <w:rsid w:val="00EC6D04"/>
  </w:style>
  <w:style w:type="character" w:customStyle="1" w:styleId="75">
    <w:name w:val="Основной шрифт абзаца75"/>
    <w:rsid w:val="00EC6D04"/>
  </w:style>
  <w:style w:type="character" w:customStyle="1" w:styleId="74">
    <w:name w:val="Основной шрифт абзаца74"/>
    <w:rsid w:val="00EC6D04"/>
  </w:style>
  <w:style w:type="character" w:customStyle="1" w:styleId="73">
    <w:name w:val="Основной шрифт абзаца73"/>
    <w:rsid w:val="00EC6D04"/>
  </w:style>
  <w:style w:type="character" w:customStyle="1" w:styleId="72">
    <w:name w:val="Основной шрифт абзаца72"/>
    <w:rsid w:val="00EC6D04"/>
  </w:style>
  <w:style w:type="character" w:customStyle="1" w:styleId="71">
    <w:name w:val="Основной шрифт абзаца71"/>
    <w:rsid w:val="00EC6D04"/>
  </w:style>
  <w:style w:type="character" w:customStyle="1" w:styleId="70">
    <w:name w:val="Основной шрифт абзаца70"/>
    <w:rsid w:val="00EC6D04"/>
  </w:style>
  <w:style w:type="character" w:customStyle="1" w:styleId="69">
    <w:name w:val="Основной шрифт абзаца69"/>
    <w:rsid w:val="00EC6D04"/>
  </w:style>
  <w:style w:type="character" w:customStyle="1" w:styleId="68">
    <w:name w:val="Основной шрифт абзаца68"/>
    <w:rsid w:val="00EC6D04"/>
  </w:style>
  <w:style w:type="character" w:customStyle="1" w:styleId="67">
    <w:name w:val="Основной шрифт абзаца67"/>
    <w:rsid w:val="00EC6D04"/>
  </w:style>
  <w:style w:type="character" w:customStyle="1" w:styleId="66">
    <w:name w:val="Основной шрифт абзаца66"/>
    <w:rsid w:val="00EC6D04"/>
  </w:style>
  <w:style w:type="character" w:customStyle="1" w:styleId="65">
    <w:name w:val="Основной шрифт абзаца65"/>
    <w:rsid w:val="00EC6D04"/>
  </w:style>
  <w:style w:type="character" w:customStyle="1" w:styleId="64">
    <w:name w:val="Основной шрифт абзаца64"/>
    <w:rsid w:val="00EC6D04"/>
  </w:style>
  <w:style w:type="character" w:customStyle="1" w:styleId="63">
    <w:name w:val="Основной шрифт абзаца63"/>
    <w:rsid w:val="00EC6D04"/>
  </w:style>
  <w:style w:type="character" w:customStyle="1" w:styleId="62">
    <w:name w:val="Основной шрифт абзаца62"/>
    <w:rsid w:val="00EC6D04"/>
  </w:style>
  <w:style w:type="character" w:customStyle="1" w:styleId="61">
    <w:name w:val="Основной шрифт абзаца61"/>
    <w:rsid w:val="00EC6D04"/>
  </w:style>
  <w:style w:type="character" w:customStyle="1" w:styleId="60">
    <w:name w:val="Основной шрифт абзаца60"/>
    <w:rsid w:val="00EC6D04"/>
  </w:style>
  <w:style w:type="character" w:customStyle="1" w:styleId="59">
    <w:name w:val="Основной шрифт абзаца59"/>
    <w:rsid w:val="00EC6D04"/>
  </w:style>
  <w:style w:type="character" w:customStyle="1" w:styleId="58">
    <w:name w:val="Основной шрифт абзаца58"/>
    <w:rsid w:val="00EC6D04"/>
  </w:style>
  <w:style w:type="character" w:customStyle="1" w:styleId="57">
    <w:name w:val="Основной шрифт абзаца57"/>
    <w:rsid w:val="00EC6D04"/>
  </w:style>
  <w:style w:type="character" w:customStyle="1" w:styleId="56">
    <w:name w:val="Основной шрифт абзаца56"/>
    <w:rsid w:val="00EC6D04"/>
  </w:style>
  <w:style w:type="character" w:customStyle="1" w:styleId="55">
    <w:name w:val="Основной шрифт абзаца55"/>
    <w:rsid w:val="00EC6D04"/>
  </w:style>
  <w:style w:type="character" w:customStyle="1" w:styleId="54">
    <w:name w:val="Основной шрифт абзаца54"/>
    <w:rsid w:val="00EC6D04"/>
  </w:style>
  <w:style w:type="character" w:customStyle="1" w:styleId="53">
    <w:name w:val="Основной шрифт абзаца53"/>
    <w:rsid w:val="00EC6D04"/>
  </w:style>
  <w:style w:type="character" w:customStyle="1" w:styleId="52">
    <w:name w:val="Основной шрифт абзаца52"/>
    <w:rsid w:val="00EC6D04"/>
  </w:style>
  <w:style w:type="character" w:customStyle="1" w:styleId="51">
    <w:name w:val="Основной шрифт абзаца51"/>
    <w:rsid w:val="00EC6D04"/>
  </w:style>
  <w:style w:type="character" w:customStyle="1" w:styleId="50">
    <w:name w:val="Основной шрифт абзаца50"/>
    <w:rsid w:val="00EC6D04"/>
  </w:style>
  <w:style w:type="character" w:customStyle="1" w:styleId="49">
    <w:name w:val="Основной шрифт абзаца49"/>
    <w:rsid w:val="00EC6D04"/>
  </w:style>
  <w:style w:type="character" w:customStyle="1" w:styleId="48">
    <w:name w:val="Основной шрифт абзаца48"/>
    <w:rsid w:val="00EC6D04"/>
  </w:style>
  <w:style w:type="character" w:customStyle="1" w:styleId="47">
    <w:name w:val="Основной шрифт абзаца47"/>
    <w:rsid w:val="00EC6D04"/>
  </w:style>
  <w:style w:type="character" w:customStyle="1" w:styleId="46">
    <w:name w:val="Основной шрифт абзаца46"/>
    <w:rsid w:val="00EC6D04"/>
  </w:style>
  <w:style w:type="character" w:customStyle="1" w:styleId="45">
    <w:name w:val="Основной шрифт абзаца45"/>
    <w:rsid w:val="00EC6D04"/>
  </w:style>
  <w:style w:type="character" w:customStyle="1" w:styleId="44">
    <w:name w:val="Основной шрифт абзаца44"/>
    <w:rsid w:val="00EC6D04"/>
  </w:style>
  <w:style w:type="character" w:customStyle="1" w:styleId="43">
    <w:name w:val="Основной шрифт абзаца43"/>
    <w:rsid w:val="00EC6D04"/>
  </w:style>
  <w:style w:type="character" w:customStyle="1" w:styleId="42">
    <w:name w:val="Основной шрифт абзаца42"/>
    <w:rsid w:val="00EC6D04"/>
  </w:style>
  <w:style w:type="character" w:customStyle="1" w:styleId="41">
    <w:name w:val="Основной шрифт абзаца41"/>
    <w:rsid w:val="00EC6D04"/>
  </w:style>
  <w:style w:type="character" w:customStyle="1" w:styleId="WW8Num6z0">
    <w:name w:val="WW8Num6z0"/>
    <w:rsid w:val="00EC6D04"/>
    <w:rPr>
      <w:rFonts w:hint="default"/>
    </w:rPr>
  </w:style>
  <w:style w:type="character" w:customStyle="1" w:styleId="WW8Num6z1">
    <w:name w:val="WW8Num6z1"/>
    <w:rsid w:val="00EC6D04"/>
  </w:style>
  <w:style w:type="character" w:customStyle="1" w:styleId="WW8Num6z2">
    <w:name w:val="WW8Num6z2"/>
    <w:rsid w:val="00EC6D04"/>
  </w:style>
  <w:style w:type="character" w:customStyle="1" w:styleId="WW8Num6z3">
    <w:name w:val="WW8Num6z3"/>
    <w:rsid w:val="00EC6D04"/>
  </w:style>
  <w:style w:type="character" w:customStyle="1" w:styleId="WW8Num6z4">
    <w:name w:val="WW8Num6z4"/>
    <w:rsid w:val="00EC6D04"/>
  </w:style>
  <w:style w:type="character" w:customStyle="1" w:styleId="WW8Num6z5">
    <w:name w:val="WW8Num6z5"/>
    <w:rsid w:val="00EC6D04"/>
  </w:style>
  <w:style w:type="character" w:customStyle="1" w:styleId="WW8Num6z6">
    <w:name w:val="WW8Num6z6"/>
    <w:rsid w:val="00EC6D04"/>
  </w:style>
  <w:style w:type="character" w:customStyle="1" w:styleId="WW8Num6z7">
    <w:name w:val="WW8Num6z7"/>
    <w:rsid w:val="00EC6D04"/>
  </w:style>
  <w:style w:type="character" w:customStyle="1" w:styleId="WW8Num6z8">
    <w:name w:val="WW8Num6z8"/>
    <w:rsid w:val="00EC6D04"/>
  </w:style>
  <w:style w:type="character" w:customStyle="1" w:styleId="WW8Num7z0">
    <w:name w:val="WW8Num7z0"/>
    <w:rsid w:val="00EC6D04"/>
    <w:rPr>
      <w:rFonts w:hint="default"/>
    </w:rPr>
  </w:style>
  <w:style w:type="character" w:customStyle="1" w:styleId="WW8Num7z1">
    <w:name w:val="WW8Num7z1"/>
    <w:rsid w:val="00EC6D04"/>
  </w:style>
  <w:style w:type="character" w:customStyle="1" w:styleId="WW8Num7z2">
    <w:name w:val="WW8Num7z2"/>
    <w:rsid w:val="00EC6D04"/>
  </w:style>
  <w:style w:type="character" w:customStyle="1" w:styleId="WW8Num7z3">
    <w:name w:val="WW8Num7z3"/>
    <w:rsid w:val="00EC6D04"/>
  </w:style>
  <w:style w:type="character" w:customStyle="1" w:styleId="WW8Num7z4">
    <w:name w:val="WW8Num7z4"/>
    <w:rsid w:val="00EC6D04"/>
  </w:style>
  <w:style w:type="character" w:customStyle="1" w:styleId="WW8Num7z5">
    <w:name w:val="WW8Num7z5"/>
    <w:rsid w:val="00EC6D04"/>
  </w:style>
  <w:style w:type="character" w:customStyle="1" w:styleId="WW8Num7z6">
    <w:name w:val="WW8Num7z6"/>
    <w:rsid w:val="00EC6D04"/>
  </w:style>
  <w:style w:type="character" w:customStyle="1" w:styleId="WW8Num7z7">
    <w:name w:val="WW8Num7z7"/>
    <w:rsid w:val="00EC6D04"/>
  </w:style>
  <w:style w:type="character" w:customStyle="1" w:styleId="WW8Num7z8">
    <w:name w:val="WW8Num7z8"/>
    <w:rsid w:val="00EC6D04"/>
  </w:style>
  <w:style w:type="character" w:customStyle="1" w:styleId="WW8Num8z0">
    <w:name w:val="WW8Num8z0"/>
    <w:rsid w:val="00EC6D04"/>
    <w:rPr>
      <w:rFonts w:hint="default"/>
    </w:rPr>
  </w:style>
  <w:style w:type="character" w:customStyle="1" w:styleId="WW8Num8z1">
    <w:name w:val="WW8Num8z1"/>
    <w:rsid w:val="00EC6D04"/>
  </w:style>
  <w:style w:type="character" w:customStyle="1" w:styleId="WW8Num8z2">
    <w:name w:val="WW8Num8z2"/>
    <w:rsid w:val="00EC6D04"/>
  </w:style>
  <w:style w:type="character" w:customStyle="1" w:styleId="WW8Num8z3">
    <w:name w:val="WW8Num8z3"/>
    <w:rsid w:val="00EC6D04"/>
  </w:style>
  <w:style w:type="character" w:customStyle="1" w:styleId="WW8Num8z4">
    <w:name w:val="WW8Num8z4"/>
    <w:rsid w:val="00EC6D04"/>
  </w:style>
  <w:style w:type="character" w:customStyle="1" w:styleId="WW8Num8z5">
    <w:name w:val="WW8Num8z5"/>
    <w:rsid w:val="00EC6D04"/>
  </w:style>
  <w:style w:type="character" w:customStyle="1" w:styleId="WW8Num8z6">
    <w:name w:val="WW8Num8z6"/>
    <w:rsid w:val="00EC6D04"/>
  </w:style>
  <w:style w:type="character" w:customStyle="1" w:styleId="WW8Num8z7">
    <w:name w:val="WW8Num8z7"/>
    <w:rsid w:val="00EC6D04"/>
  </w:style>
  <w:style w:type="character" w:customStyle="1" w:styleId="WW8Num8z8">
    <w:name w:val="WW8Num8z8"/>
    <w:rsid w:val="00EC6D04"/>
  </w:style>
  <w:style w:type="character" w:customStyle="1" w:styleId="40">
    <w:name w:val="Основной шрифт абзаца40"/>
    <w:rsid w:val="00EC6D04"/>
  </w:style>
  <w:style w:type="character" w:customStyle="1" w:styleId="39">
    <w:name w:val="Основной шрифт абзаца39"/>
    <w:rsid w:val="00EC6D04"/>
  </w:style>
  <w:style w:type="character" w:customStyle="1" w:styleId="38">
    <w:name w:val="Основной шрифт абзаца38"/>
    <w:rsid w:val="00EC6D04"/>
  </w:style>
  <w:style w:type="character" w:customStyle="1" w:styleId="37">
    <w:name w:val="Основной шрифт абзаца37"/>
    <w:rsid w:val="00EC6D04"/>
  </w:style>
  <w:style w:type="character" w:customStyle="1" w:styleId="36">
    <w:name w:val="Основной шрифт абзаца36"/>
    <w:rsid w:val="00EC6D04"/>
  </w:style>
  <w:style w:type="character" w:customStyle="1" w:styleId="35">
    <w:name w:val="Основной шрифт абзаца35"/>
    <w:rsid w:val="00EC6D04"/>
  </w:style>
  <w:style w:type="character" w:customStyle="1" w:styleId="34">
    <w:name w:val="Основной шрифт абзаца34"/>
    <w:rsid w:val="00EC6D04"/>
  </w:style>
  <w:style w:type="character" w:customStyle="1" w:styleId="33">
    <w:name w:val="Основной шрифт абзаца33"/>
    <w:rsid w:val="00EC6D04"/>
  </w:style>
  <w:style w:type="character" w:customStyle="1" w:styleId="32">
    <w:name w:val="Основной шрифт абзаца32"/>
    <w:rsid w:val="00EC6D04"/>
  </w:style>
  <w:style w:type="character" w:customStyle="1" w:styleId="310">
    <w:name w:val="Основной шрифт абзаца31"/>
    <w:rsid w:val="00EC6D04"/>
  </w:style>
  <w:style w:type="character" w:customStyle="1" w:styleId="300">
    <w:name w:val="Основной шрифт абзаца30"/>
    <w:rsid w:val="00EC6D04"/>
  </w:style>
  <w:style w:type="character" w:customStyle="1" w:styleId="29">
    <w:name w:val="Основной шрифт абзаца29"/>
    <w:rsid w:val="00EC6D04"/>
  </w:style>
  <w:style w:type="character" w:customStyle="1" w:styleId="28">
    <w:name w:val="Основной шрифт абзаца28"/>
    <w:rsid w:val="00EC6D04"/>
  </w:style>
  <w:style w:type="character" w:customStyle="1" w:styleId="27">
    <w:name w:val="Основной шрифт абзаца27"/>
    <w:rsid w:val="00EC6D04"/>
  </w:style>
  <w:style w:type="character" w:customStyle="1" w:styleId="26">
    <w:name w:val="Основной шрифт абзаца26"/>
    <w:rsid w:val="00EC6D04"/>
  </w:style>
  <w:style w:type="character" w:customStyle="1" w:styleId="25">
    <w:name w:val="Основной шрифт абзаца25"/>
    <w:rsid w:val="00EC6D04"/>
  </w:style>
  <w:style w:type="character" w:customStyle="1" w:styleId="24">
    <w:name w:val="Основной шрифт абзаца24"/>
    <w:rsid w:val="00EC6D04"/>
  </w:style>
  <w:style w:type="character" w:customStyle="1" w:styleId="230">
    <w:name w:val="Основной шрифт абзаца23"/>
    <w:rsid w:val="00EC6D04"/>
  </w:style>
  <w:style w:type="character" w:customStyle="1" w:styleId="220">
    <w:name w:val="Основной шрифт абзаца22"/>
    <w:rsid w:val="00EC6D04"/>
  </w:style>
  <w:style w:type="character" w:customStyle="1" w:styleId="211">
    <w:name w:val="Основной шрифт абзаца21"/>
    <w:rsid w:val="00EC6D04"/>
  </w:style>
  <w:style w:type="character" w:customStyle="1" w:styleId="200">
    <w:name w:val="Основной шрифт абзаца20"/>
    <w:rsid w:val="00EC6D04"/>
  </w:style>
  <w:style w:type="character" w:customStyle="1" w:styleId="19">
    <w:name w:val="Основной шрифт абзаца19"/>
    <w:rsid w:val="00EC6D04"/>
  </w:style>
  <w:style w:type="character" w:customStyle="1" w:styleId="18">
    <w:name w:val="Основной шрифт абзаца18"/>
    <w:rsid w:val="00EC6D04"/>
  </w:style>
  <w:style w:type="character" w:customStyle="1" w:styleId="17">
    <w:name w:val="Основной шрифт абзаца17"/>
    <w:rsid w:val="00EC6D04"/>
  </w:style>
  <w:style w:type="character" w:customStyle="1" w:styleId="16">
    <w:name w:val="Основной шрифт абзаца16"/>
    <w:rsid w:val="00EC6D04"/>
  </w:style>
  <w:style w:type="character" w:customStyle="1" w:styleId="15">
    <w:name w:val="Основной шрифт абзаца15"/>
    <w:rsid w:val="00EC6D04"/>
  </w:style>
  <w:style w:type="character" w:customStyle="1" w:styleId="140">
    <w:name w:val="Основной шрифт абзаца14"/>
    <w:rsid w:val="00EC6D04"/>
  </w:style>
  <w:style w:type="character" w:customStyle="1" w:styleId="130">
    <w:name w:val="Основной шрифт абзаца13"/>
    <w:rsid w:val="00EC6D04"/>
  </w:style>
  <w:style w:type="character" w:customStyle="1" w:styleId="120">
    <w:name w:val="Основной шрифт абзаца12"/>
    <w:rsid w:val="00EC6D04"/>
  </w:style>
  <w:style w:type="character" w:customStyle="1" w:styleId="112">
    <w:name w:val="Основной шрифт абзаца11"/>
    <w:rsid w:val="00EC6D04"/>
  </w:style>
  <w:style w:type="character" w:customStyle="1" w:styleId="100">
    <w:name w:val="Основной шрифт абзаца10"/>
    <w:rsid w:val="00EC6D04"/>
  </w:style>
  <w:style w:type="character" w:customStyle="1" w:styleId="9">
    <w:name w:val="Основной шрифт абзаца9"/>
    <w:rsid w:val="00EC6D04"/>
  </w:style>
  <w:style w:type="character" w:customStyle="1" w:styleId="8">
    <w:name w:val="Основной шрифт абзаца8"/>
    <w:rsid w:val="00EC6D04"/>
  </w:style>
  <w:style w:type="character" w:customStyle="1" w:styleId="7">
    <w:name w:val="Основной шрифт абзаца7"/>
    <w:rsid w:val="00EC6D04"/>
  </w:style>
  <w:style w:type="character" w:customStyle="1" w:styleId="6">
    <w:name w:val="Основной шрифт абзаца6"/>
    <w:rsid w:val="00EC6D04"/>
  </w:style>
  <w:style w:type="character" w:customStyle="1" w:styleId="5">
    <w:name w:val="Основной шрифт абзаца5"/>
    <w:rsid w:val="00EC6D04"/>
  </w:style>
  <w:style w:type="character" w:customStyle="1" w:styleId="4">
    <w:name w:val="Основной шрифт абзаца4"/>
    <w:rsid w:val="00EC6D04"/>
  </w:style>
  <w:style w:type="character" w:customStyle="1" w:styleId="3a">
    <w:name w:val="Основной шрифт абзаца3"/>
    <w:rsid w:val="00EC6D04"/>
  </w:style>
  <w:style w:type="character" w:customStyle="1" w:styleId="WW8Num9z0">
    <w:name w:val="WW8Num9z0"/>
    <w:rsid w:val="00EC6D04"/>
    <w:rPr>
      <w:rFonts w:hint="default"/>
    </w:rPr>
  </w:style>
  <w:style w:type="character" w:customStyle="1" w:styleId="WW8Num9z1">
    <w:name w:val="WW8Num9z1"/>
    <w:rsid w:val="00EC6D04"/>
  </w:style>
  <w:style w:type="character" w:customStyle="1" w:styleId="WW8Num9z2">
    <w:name w:val="WW8Num9z2"/>
    <w:rsid w:val="00EC6D04"/>
  </w:style>
  <w:style w:type="character" w:customStyle="1" w:styleId="WW8Num9z3">
    <w:name w:val="WW8Num9z3"/>
    <w:rsid w:val="00EC6D04"/>
  </w:style>
  <w:style w:type="character" w:customStyle="1" w:styleId="WW8Num9z4">
    <w:name w:val="WW8Num9z4"/>
    <w:rsid w:val="00EC6D04"/>
  </w:style>
  <w:style w:type="character" w:customStyle="1" w:styleId="WW8Num9z5">
    <w:name w:val="WW8Num9z5"/>
    <w:rsid w:val="00EC6D04"/>
  </w:style>
  <w:style w:type="character" w:customStyle="1" w:styleId="WW8Num9z6">
    <w:name w:val="WW8Num9z6"/>
    <w:rsid w:val="00EC6D04"/>
  </w:style>
  <w:style w:type="character" w:customStyle="1" w:styleId="WW8Num9z7">
    <w:name w:val="WW8Num9z7"/>
    <w:rsid w:val="00EC6D04"/>
  </w:style>
  <w:style w:type="character" w:customStyle="1" w:styleId="WW8Num9z8">
    <w:name w:val="WW8Num9z8"/>
    <w:rsid w:val="00EC6D04"/>
  </w:style>
  <w:style w:type="character" w:customStyle="1" w:styleId="WW8Num10z0">
    <w:name w:val="WW8Num10z0"/>
    <w:rsid w:val="00EC6D04"/>
    <w:rPr>
      <w:rFonts w:hint="default"/>
    </w:rPr>
  </w:style>
  <w:style w:type="character" w:customStyle="1" w:styleId="WW8Num10z1">
    <w:name w:val="WW8Num10z1"/>
    <w:rsid w:val="00EC6D04"/>
  </w:style>
  <w:style w:type="character" w:customStyle="1" w:styleId="WW8Num10z2">
    <w:name w:val="WW8Num10z2"/>
    <w:rsid w:val="00EC6D04"/>
  </w:style>
  <w:style w:type="character" w:customStyle="1" w:styleId="WW8Num10z3">
    <w:name w:val="WW8Num10z3"/>
    <w:rsid w:val="00EC6D04"/>
  </w:style>
  <w:style w:type="character" w:customStyle="1" w:styleId="WW8Num10z4">
    <w:name w:val="WW8Num10z4"/>
    <w:rsid w:val="00EC6D04"/>
  </w:style>
  <w:style w:type="character" w:customStyle="1" w:styleId="WW8Num10z5">
    <w:name w:val="WW8Num10z5"/>
    <w:rsid w:val="00EC6D04"/>
  </w:style>
  <w:style w:type="character" w:customStyle="1" w:styleId="WW8Num10z6">
    <w:name w:val="WW8Num10z6"/>
    <w:rsid w:val="00EC6D04"/>
  </w:style>
  <w:style w:type="character" w:customStyle="1" w:styleId="WW8Num10z7">
    <w:name w:val="WW8Num10z7"/>
    <w:rsid w:val="00EC6D04"/>
  </w:style>
  <w:style w:type="character" w:customStyle="1" w:styleId="WW8Num10z8">
    <w:name w:val="WW8Num10z8"/>
    <w:rsid w:val="00EC6D04"/>
  </w:style>
  <w:style w:type="character" w:customStyle="1" w:styleId="WW8Num11z0">
    <w:name w:val="WW8Num11z0"/>
    <w:rsid w:val="00EC6D04"/>
    <w:rPr>
      <w:rFonts w:hint="default"/>
    </w:rPr>
  </w:style>
  <w:style w:type="character" w:customStyle="1" w:styleId="WW8Num11z1">
    <w:name w:val="WW8Num11z1"/>
    <w:rsid w:val="00EC6D04"/>
  </w:style>
  <w:style w:type="character" w:customStyle="1" w:styleId="WW8Num11z2">
    <w:name w:val="WW8Num11z2"/>
    <w:rsid w:val="00EC6D04"/>
  </w:style>
  <w:style w:type="character" w:customStyle="1" w:styleId="WW8Num11z3">
    <w:name w:val="WW8Num11z3"/>
    <w:rsid w:val="00EC6D04"/>
  </w:style>
  <w:style w:type="character" w:customStyle="1" w:styleId="WW8Num11z4">
    <w:name w:val="WW8Num11z4"/>
    <w:rsid w:val="00EC6D04"/>
  </w:style>
  <w:style w:type="character" w:customStyle="1" w:styleId="WW8Num11z5">
    <w:name w:val="WW8Num11z5"/>
    <w:rsid w:val="00EC6D04"/>
  </w:style>
  <w:style w:type="character" w:customStyle="1" w:styleId="WW8Num11z6">
    <w:name w:val="WW8Num11z6"/>
    <w:rsid w:val="00EC6D04"/>
  </w:style>
  <w:style w:type="character" w:customStyle="1" w:styleId="WW8Num11z7">
    <w:name w:val="WW8Num11z7"/>
    <w:rsid w:val="00EC6D04"/>
  </w:style>
  <w:style w:type="character" w:customStyle="1" w:styleId="WW8Num11z8">
    <w:name w:val="WW8Num11z8"/>
    <w:rsid w:val="00EC6D04"/>
  </w:style>
  <w:style w:type="character" w:customStyle="1" w:styleId="WW8Num12z0">
    <w:name w:val="WW8Num12z0"/>
    <w:rsid w:val="00EC6D04"/>
    <w:rPr>
      <w:rFonts w:hint="default"/>
    </w:rPr>
  </w:style>
  <w:style w:type="character" w:customStyle="1" w:styleId="WW8Num12z1">
    <w:name w:val="WW8Num12z1"/>
    <w:rsid w:val="00EC6D04"/>
  </w:style>
  <w:style w:type="character" w:customStyle="1" w:styleId="WW8Num12z2">
    <w:name w:val="WW8Num12z2"/>
    <w:rsid w:val="00EC6D04"/>
  </w:style>
  <w:style w:type="character" w:customStyle="1" w:styleId="WW8Num12z3">
    <w:name w:val="WW8Num12z3"/>
    <w:rsid w:val="00EC6D04"/>
  </w:style>
  <w:style w:type="character" w:customStyle="1" w:styleId="WW8Num12z4">
    <w:name w:val="WW8Num12z4"/>
    <w:rsid w:val="00EC6D04"/>
  </w:style>
  <w:style w:type="character" w:customStyle="1" w:styleId="WW8Num12z5">
    <w:name w:val="WW8Num12z5"/>
    <w:rsid w:val="00EC6D04"/>
  </w:style>
  <w:style w:type="character" w:customStyle="1" w:styleId="WW8Num12z6">
    <w:name w:val="WW8Num12z6"/>
    <w:rsid w:val="00EC6D04"/>
  </w:style>
  <w:style w:type="character" w:customStyle="1" w:styleId="WW8Num12z7">
    <w:name w:val="WW8Num12z7"/>
    <w:rsid w:val="00EC6D04"/>
  </w:style>
  <w:style w:type="character" w:customStyle="1" w:styleId="WW8Num12z8">
    <w:name w:val="WW8Num12z8"/>
    <w:rsid w:val="00EC6D04"/>
  </w:style>
  <w:style w:type="character" w:customStyle="1" w:styleId="WW8Num13z0">
    <w:name w:val="WW8Num13z0"/>
    <w:rsid w:val="00EC6D04"/>
    <w:rPr>
      <w:rFonts w:hint="default"/>
    </w:rPr>
  </w:style>
  <w:style w:type="character" w:customStyle="1" w:styleId="WW8Num13z1">
    <w:name w:val="WW8Num13z1"/>
    <w:rsid w:val="00EC6D04"/>
  </w:style>
  <w:style w:type="character" w:customStyle="1" w:styleId="WW8Num13z2">
    <w:name w:val="WW8Num13z2"/>
    <w:rsid w:val="00EC6D04"/>
  </w:style>
  <w:style w:type="character" w:customStyle="1" w:styleId="WW8Num13z3">
    <w:name w:val="WW8Num13z3"/>
    <w:rsid w:val="00EC6D04"/>
  </w:style>
  <w:style w:type="character" w:customStyle="1" w:styleId="WW8Num13z4">
    <w:name w:val="WW8Num13z4"/>
    <w:rsid w:val="00EC6D04"/>
  </w:style>
  <w:style w:type="character" w:customStyle="1" w:styleId="WW8Num13z5">
    <w:name w:val="WW8Num13z5"/>
    <w:rsid w:val="00EC6D04"/>
  </w:style>
  <w:style w:type="character" w:customStyle="1" w:styleId="WW8Num13z6">
    <w:name w:val="WW8Num13z6"/>
    <w:rsid w:val="00EC6D04"/>
  </w:style>
  <w:style w:type="character" w:customStyle="1" w:styleId="WW8Num13z7">
    <w:name w:val="WW8Num13z7"/>
    <w:rsid w:val="00EC6D04"/>
  </w:style>
  <w:style w:type="character" w:customStyle="1" w:styleId="WW8Num13z8">
    <w:name w:val="WW8Num13z8"/>
    <w:rsid w:val="00EC6D04"/>
  </w:style>
  <w:style w:type="character" w:customStyle="1" w:styleId="WW8Num14z0">
    <w:name w:val="WW8Num14z0"/>
    <w:rsid w:val="00EC6D04"/>
    <w:rPr>
      <w:rFonts w:hint="default"/>
    </w:rPr>
  </w:style>
  <w:style w:type="character" w:customStyle="1" w:styleId="WW8Num14z1">
    <w:name w:val="WW8Num14z1"/>
    <w:rsid w:val="00EC6D04"/>
  </w:style>
  <w:style w:type="character" w:customStyle="1" w:styleId="WW8Num14z2">
    <w:name w:val="WW8Num14z2"/>
    <w:rsid w:val="00EC6D04"/>
  </w:style>
  <w:style w:type="character" w:customStyle="1" w:styleId="WW8Num14z3">
    <w:name w:val="WW8Num14z3"/>
    <w:rsid w:val="00EC6D04"/>
  </w:style>
  <w:style w:type="character" w:customStyle="1" w:styleId="WW8Num14z4">
    <w:name w:val="WW8Num14z4"/>
    <w:rsid w:val="00EC6D04"/>
  </w:style>
  <w:style w:type="character" w:customStyle="1" w:styleId="WW8Num14z5">
    <w:name w:val="WW8Num14z5"/>
    <w:rsid w:val="00EC6D04"/>
  </w:style>
  <w:style w:type="character" w:customStyle="1" w:styleId="WW8Num14z6">
    <w:name w:val="WW8Num14z6"/>
    <w:rsid w:val="00EC6D04"/>
  </w:style>
  <w:style w:type="character" w:customStyle="1" w:styleId="WW8Num14z7">
    <w:name w:val="WW8Num14z7"/>
    <w:rsid w:val="00EC6D04"/>
  </w:style>
  <w:style w:type="character" w:customStyle="1" w:styleId="WW8Num14z8">
    <w:name w:val="WW8Num14z8"/>
    <w:rsid w:val="00EC6D04"/>
  </w:style>
  <w:style w:type="character" w:customStyle="1" w:styleId="WW8Num15z0">
    <w:name w:val="WW8Num15z0"/>
    <w:rsid w:val="00EC6D04"/>
    <w:rPr>
      <w:rFonts w:hint="default"/>
    </w:rPr>
  </w:style>
  <w:style w:type="character" w:customStyle="1" w:styleId="WW8Num15z1">
    <w:name w:val="WW8Num15z1"/>
    <w:rsid w:val="00EC6D04"/>
  </w:style>
  <w:style w:type="character" w:customStyle="1" w:styleId="WW8Num15z2">
    <w:name w:val="WW8Num15z2"/>
    <w:rsid w:val="00EC6D04"/>
  </w:style>
  <w:style w:type="character" w:customStyle="1" w:styleId="WW8Num15z3">
    <w:name w:val="WW8Num15z3"/>
    <w:rsid w:val="00EC6D04"/>
  </w:style>
  <w:style w:type="character" w:customStyle="1" w:styleId="WW8Num15z4">
    <w:name w:val="WW8Num15z4"/>
    <w:rsid w:val="00EC6D04"/>
  </w:style>
  <w:style w:type="character" w:customStyle="1" w:styleId="WW8Num15z5">
    <w:name w:val="WW8Num15z5"/>
    <w:rsid w:val="00EC6D04"/>
  </w:style>
  <w:style w:type="character" w:customStyle="1" w:styleId="WW8Num15z6">
    <w:name w:val="WW8Num15z6"/>
    <w:rsid w:val="00EC6D04"/>
  </w:style>
  <w:style w:type="character" w:customStyle="1" w:styleId="WW8Num15z7">
    <w:name w:val="WW8Num15z7"/>
    <w:rsid w:val="00EC6D04"/>
  </w:style>
  <w:style w:type="character" w:customStyle="1" w:styleId="WW8Num15z8">
    <w:name w:val="WW8Num15z8"/>
    <w:rsid w:val="00EC6D04"/>
  </w:style>
  <w:style w:type="character" w:customStyle="1" w:styleId="WW8Num16z0">
    <w:name w:val="WW8Num16z0"/>
    <w:rsid w:val="00EC6D04"/>
    <w:rPr>
      <w:rFonts w:hint="default"/>
    </w:rPr>
  </w:style>
  <w:style w:type="character" w:customStyle="1" w:styleId="WW8Num16z1">
    <w:name w:val="WW8Num16z1"/>
    <w:rsid w:val="00EC6D04"/>
  </w:style>
  <w:style w:type="character" w:customStyle="1" w:styleId="WW8Num16z2">
    <w:name w:val="WW8Num16z2"/>
    <w:rsid w:val="00EC6D04"/>
  </w:style>
  <w:style w:type="character" w:customStyle="1" w:styleId="WW8Num16z3">
    <w:name w:val="WW8Num16z3"/>
    <w:rsid w:val="00EC6D04"/>
  </w:style>
  <w:style w:type="character" w:customStyle="1" w:styleId="WW8Num16z4">
    <w:name w:val="WW8Num16z4"/>
    <w:rsid w:val="00EC6D04"/>
  </w:style>
  <w:style w:type="character" w:customStyle="1" w:styleId="WW8Num16z5">
    <w:name w:val="WW8Num16z5"/>
    <w:rsid w:val="00EC6D04"/>
  </w:style>
  <w:style w:type="character" w:customStyle="1" w:styleId="WW8Num16z6">
    <w:name w:val="WW8Num16z6"/>
    <w:rsid w:val="00EC6D04"/>
  </w:style>
  <w:style w:type="character" w:customStyle="1" w:styleId="WW8Num16z7">
    <w:name w:val="WW8Num16z7"/>
    <w:rsid w:val="00EC6D04"/>
  </w:style>
  <w:style w:type="character" w:customStyle="1" w:styleId="WW8Num16z8">
    <w:name w:val="WW8Num16z8"/>
    <w:rsid w:val="00EC6D04"/>
  </w:style>
  <w:style w:type="character" w:customStyle="1" w:styleId="WW8Num17z0">
    <w:name w:val="WW8Num17z0"/>
    <w:rsid w:val="00EC6D04"/>
    <w:rPr>
      <w:rFonts w:hint="default"/>
    </w:rPr>
  </w:style>
  <w:style w:type="character" w:customStyle="1" w:styleId="WW8Num17z1">
    <w:name w:val="WW8Num17z1"/>
    <w:rsid w:val="00EC6D04"/>
  </w:style>
  <w:style w:type="character" w:customStyle="1" w:styleId="WW8Num17z2">
    <w:name w:val="WW8Num17z2"/>
    <w:rsid w:val="00EC6D04"/>
  </w:style>
  <w:style w:type="character" w:customStyle="1" w:styleId="WW8Num17z3">
    <w:name w:val="WW8Num17z3"/>
    <w:rsid w:val="00EC6D04"/>
  </w:style>
  <w:style w:type="character" w:customStyle="1" w:styleId="WW8Num17z4">
    <w:name w:val="WW8Num17z4"/>
    <w:rsid w:val="00EC6D04"/>
  </w:style>
  <w:style w:type="character" w:customStyle="1" w:styleId="WW8Num17z5">
    <w:name w:val="WW8Num17z5"/>
    <w:rsid w:val="00EC6D04"/>
  </w:style>
  <w:style w:type="character" w:customStyle="1" w:styleId="WW8Num17z6">
    <w:name w:val="WW8Num17z6"/>
    <w:rsid w:val="00EC6D04"/>
  </w:style>
  <w:style w:type="character" w:customStyle="1" w:styleId="WW8Num17z7">
    <w:name w:val="WW8Num17z7"/>
    <w:rsid w:val="00EC6D04"/>
  </w:style>
  <w:style w:type="character" w:customStyle="1" w:styleId="WW8Num17z8">
    <w:name w:val="WW8Num17z8"/>
    <w:rsid w:val="00EC6D04"/>
  </w:style>
  <w:style w:type="character" w:customStyle="1" w:styleId="WW8Num18z0">
    <w:name w:val="WW8Num18z0"/>
    <w:rsid w:val="00EC6D04"/>
    <w:rPr>
      <w:rFonts w:hint="default"/>
    </w:rPr>
  </w:style>
  <w:style w:type="character" w:customStyle="1" w:styleId="WW8Num18z1">
    <w:name w:val="WW8Num18z1"/>
    <w:rsid w:val="00EC6D04"/>
  </w:style>
  <w:style w:type="character" w:customStyle="1" w:styleId="WW8Num18z2">
    <w:name w:val="WW8Num18z2"/>
    <w:rsid w:val="00EC6D04"/>
  </w:style>
  <w:style w:type="character" w:customStyle="1" w:styleId="WW8Num18z3">
    <w:name w:val="WW8Num18z3"/>
    <w:rsid w:val="00EC6D04"/>
  </w:style>
  <w:style w:type="character" w:customStyle="1" w:styleId="WW8Num18z4">
    <w:name w:val="WW8Num18z4"/>
    <w:rsid w:val="00EC6D04"/>
  </w:style>
  <w:style w:type="character" w:customStyle="1" w:styleId="WW8Num18z5">
    <w:name w:val="WW8Num18z5"/>
    <w:rsid w:val="00EC6D04"/>
  </w:style>
  <w:style w:type="character" w:customStyle="1" w:styleId="WW8Num18z6">
    <w:name w:val="WW8Num18z6"/>
    <w:rsid w:val="00EC6D04"/>
  </w:style>
  <w:style w:type="character" w:customStyle="1" w:styleId="WW8Num18z7">
    <w:name w:val="WW8Num18z7"/>
    <w:rsid w:val="00EC6D04"/>
  </w:style>
  <w:style w:type="character" w:customStyle="1" w:styleId="WW8Num18z8">
    <w:name w:val="WW8Num18z8"/>
    <w:rsid w:val="00EC6D04"/>
  </w:style>
  <w:style w:type="character" w:customStyle="1" w:styleId="WW8Num19z0">
    <w:name w:val="WW8Num19z0"/>
    <w:rsid w:val="00EC6D04"/>
    <w:rPr>
      <w:rFonts w:hint="default"/>
    </w:rPr>
  </w:style>
  <w:style w:type="character" w:customStyle="1" w:styleId="WW8Num19z1">
    <w:name w:val="WW8Num19z1"/>
    <w:rsid w:val="00EC6D04"/>
  </w:style>
  <w:style w:type="character" w:customStyle="1" w:styleId="WW8Num19z2">
    <w:name w:val="WW8Num19z2"/>
    <w:rsid w:val="00EC6D04"/>
  </w:style>
  <w:style w:type="character" w:customStyle="1" w:styleId="WW8Num19z3">
    <w:name w:val="WW8Num19z3"/>
    <w:rsid w:val="00EC6D04"/>
  </w:style>
  <w:style w:type="character" w:customStyle="1" w:styleId="WW8Num19z4">
    <w:name w:val="WW8Num19z4"/>
    <w:rsid w:val="00EC6D04"/>
  </w:style>
  <w:style w:type="character" w:customStyle="1" w:styleId="WW8Num19z5">
    <w:name w:val="WW8Num19z5"/>
    <w:rsid w:val="00EC6D04"/>
  </w:style>
  <w:style w:type="character" w:customStyle="1" w:styleId="WW8Num19z6">
    <w:name w:val="WW8Num19z6"/>
    <w:rsid w:val="00EC6D04"/>
  </w:style>
  <w:style w:type="character" w:customStyle="1" w:styleId="WW8Num19z7">
    <w:name w:val="WW8Num19z7"/>
    <w:rsid w:val="00EC6D04"/>
  </w:style>
  <w:style w:type="character" w:customStyle="1" w:styleId="WW8Num19z8">
    <w:name w:val="WW8Num19z8"/>
    <w:rsid w:val="00EC6D04"/>
  </w:style>
  <w:style w:type="character" w:customStyle="1" w:styleId="WW8Num20z0">
    <w:name w:val="WW8Num20z0"/>
    <w:rsid w:val="00EC6D04"/>
    <w:rPr>
      <w:rFonts w:hint="default"/>
    </w:rPr>
  </w:style>
  <w:style w:type="character" w:customStyle="1" w:styleId="WW8Num20z1">
    <w:name w:val="WW8Num20z1"/>
    <w:rsid w:val="00EC6D04"/>
  </w:style>
  <w:style w:type="character" w:customStyle="1" w:styleId="WW8Num20z2">
    <w:name w:val="WW8Num20z2"/>
    <w:rsid w:val="00EC6D04"/>
  </w:style>
  <w:style w:type="character" w:customStyle="1" w:styleId="WW8Num20z3">
    <w:name w:val="WW8Num20z3"/>
    <w:rsid w:val="00EC6D04"/>
  </w:style>
  <w:style w:type="character" w:customStyle="1" w:styleId="WW8Num20z4">
    <w:name w:val="WW8Num20z4"/>
    <w:rsid w:val="00EC6D04"/>
  </w:style>
  <w:style w:type="character" w:customStyle="1" w:styleId="WW8Num20z5">
    <w:name w:val="WW8Num20z5"/>
    <w:rsid w:val="00EC6D04"/>
  </w:style>
  <w:style w:type="character" w:customStyle="1" w:styleId="WW8Num20z6">
    <w:name w:val="WW8Num20z6"/>
    <w:rsid w:val="00EC6D04"/>
  </w:style>
  <w:style w:type="character" w:customStyle="1" w:styleId="WW8Num20z7">
    <w:name w:val="WW8Num20z7"/>
    <w:rsid w:val="00EC6D04"/>
  </w:style>
  <w:style w:type="character" w:customStyle="1" w:styleId="WW8Num20z8">
    <w:name w:val="WW8Num20z8"/>
    <w:rsid w:val="00EC6D04"/>
  </w:style>
  <w:style w:type="character" w:customStyle="1" w:styleId="WW8Num21z0">
    <w:name w:val="WW8Num21z0"/>
    <w:rsid w:val="00EC6D04"/>
    <w:rPr>
      <w:rFonts w:hint="default"/>
    </w:rPr>
  </w:style>
  <w:style w:type="character" w:customStyle="1" w:styleId="WW8Num21z1">
    <w:name w:val="WW8Num21z1"/>
    <w:rsid w:val="00EC6D04"/>
  </w:style>
  <w:style w:type="character" w:customStyle="1" w:styleId="WW8Num21z2">
    <w:name w:val="WW8Num21z2"/>
    <w:rsid w:val="00EC6D04"/>
  </w:style>
  <w:style w:type="character" w:customStyle="1" w:styleId="WW8Num21z3">
    <w:name w:val="WW8Num21z3"/>
    <w:rsid w:val="00EC6D04"/>
  </w:style>
  <w:style w:type="character" w:customStyle="1" w:styleId="WW8Num21z4">
    <w:name w:val="WW8Num21z4"/>
    <w:rsid w:val="00EC6D04"/>
  </w:style>
  <w:style w:type="character" w:customStyle="1" w:styleId="WW8Num21z5">
    <w:name w:val="WW8Num21z5"/>
    <w:rsid w:val="00EC6D04"/>
  </w:style>
  <w:style w:type="character" w:customStyle="1" w:styleId="WW8Num21z6">
    <w:name w:val="WW8Num21z6"/>
    <w:rsid w:val="00EC6D04"/>
  </w:style>
  <w:style w:type="character" w:customStyle="1" w:styleId="WW8Num21z7">
    <w:name w:val="WW8Num21z7"/>
    <w:rsid w:val="00EC6D04"/>
  </w:style>
  <w:style w:type="character" w:customStyle="1" w:styleId="WW8Num21z8">
    <w:name w:val="WW8Num21z8"/>
    <w:rsid w:val="00EC6D04"/>
  </w:style>
  <w:style w:type="character" w:customStyle="1" w:styleId="WW8Num22z0">
    <w:name w:val="WW8Num22z0"/>
    <w:rsid w:val="00EC6D04"/>
    <w:rPr>
      <w:rFonts w:hint="default"/>
    </w:rPr>
  </w:style>
  <w:style w:type="character" w:customStyle="1" w:styleId="WW8Num22z1">
    <w:name w:val="WW8Num22z1"/>
    <w:rsid w:val="00EC6D04"/>
  </w:style>
  <w:style w:type="character" w:customStyle="1" w:styleId="WW8Num22z2">
    <w:name w:val="WW8Num22z2"/>
    <w:rsid w:val="00EC6D04"/>
  </w:style>
  <w:style w:type="character" w:customStyle="1" w:styleId="WW8Num22z3">
    <w:name w:val="WW8Num22z3"/>
    <w:rsid w:val="00EC6D04"/>
  </w:style>
  <w:style w:type="character" w:customStyle="1" w:styleId="WW8Num22z4">
    <w:name w:val="WW8Num22z4"/>
    <w:rsid w:val="00EC6D04"/>
  </w:style>
  <w:style w:type="character" w:customStyle="1" w:styleId="WW8Num22z5">
    <w:name w:val="WW8Num22z5"/>
    <w:rsid w:val="00EC6D04"/>
  </w:style>
  <w:style w:type="character" w:customStyle="1" w:styleId="WW8Num22z6">
    <w:name w:val="WW8Num22z6"/>
    <w:rsid w:val="00EC6D04"/>
  </w:style>
  <w:style w:type="character" w:customStyle="1" w:styleId="WW8Num22z7">
    <w:name w:val="WW8Num22z7"/>
    <w:rsid w:val="00EC6D04"/>
  </w:style>
  <w:style w:type="character" w:customStyle="1" w:styleId="WW8Num22z8">
    <w:name w:val="WW8Num22z8"/>
    <w:rsid w:val="00EC6D04"/>
  </w:style>
  <w:style w:type="character" w:customStyle="1" w:styleId="WW8Num23z0">
    <w:name w:val="WW8Num23z0"/>
    <w:rsid w:val="00EC6D04"/>
    <w:rPr>
      <w:rFonts w:hint="default"/>
    </w:rPr>
  </w:style>
  <w:style w:type="character" w:customStyle="1" w:styleId="WW8Num23z1">
    <w:name w:val="WW8Num23z1"/>
    <w:rsid w:val="00EC6D04"/>
  </w:style>
  <w:style w:type="character" w:customStyle="1" w:styleId="WW8Num23z2">
    <w:name w:val="WW8Num23z2"/>
    <w:rsid w:val="00EC6D04"/>
  </w:style>
  <w:style w:type="character" w:customStyle="1" w:styleId="WW8Num23z3">
    <w:name w:val="WW8Num23z3"/>
    <w:rsid w:val="00EC6D04"/>
  </w:style>
  <w:style w:type="character" w:customStyle="1" w:styleId="WW8Num23z4">
    <w:name w:val="WW8Num23z4"/>
    <w:rsid w:val="00EC6D04"/>
  </w:style>
  <w:style w:type="character" w:customStyle="1" w:styleId="WW8Num23z5">
    <w:name w:val="WW8Num23z5"/>
    <w:rsid w:val="00EC6D04"/>
  </w:style>
  <w:style w:type="character" w:customStyle="1" w:styleId="WW8Num23z6">
    <w:name w:val="WW8Num23z6"/>
    <w:rsid w:val="00EC6D04"/>
  </w:style>
  <w:style w:type="character" w:customStyle="1" w:styleId="WW8Num23z7">
    <w:name w:val="WW8Num23z7"/>
    <w:rsid w:val="00EC6D04"/>
  </w:style>
  <w:style w:type="character" w:customStyle="1" w:styleId="WW8Num23z8">
    <w:name w:val="WW8Num23z8"/>
    <w:rsid w:val="00EC6D04"/>
  </w:style>
  <w:style w:type="character" w:customStyle="1" w:styleId="WW8Num24z0">
    <w:name w:val="WW8Num24z0"/>
    <w:rsid w:val="00EC6D04"/>
    <w:rPr>
      <w:rFonts w:hint="default"/>
    </w:rPr>
  </w:style>
  <w:style w:type="character" w:customStyle="1" w:styleId="WW8Num24z1">
    <w:name w:val="WW8Num24z1"/>
    <w:rsid w:val="00EC6D04"/>
  </w:style>
  <w:style w:type="character" w:customStyle="1" w:styleId="WW8Num24z2">
    <w:name w:val="WW8Num24z2"/>
    <w:rsid w:val="00EC6D04"/>
  </w:style>
  <w:style w:type="character" w:customStyle="1" w:styleId="WW8Num24z3">
    <w:name w:val="WW8Num24z3"/>
    <w:rsid w:val="00EC6D04"/>
  </w:style>
  <w:style w:type="character" w:customStyle="1" w:styleId="WW8Num24z4">
    <w:name w:val="WW8Num24z4"/>
    <w:rsid w:val="00EC6D04"/>
  </w:style>
  <w:style w:type="character" w:customStyle="1" w:styleId="WW8Num24z5">
    <w:name w:val="WW8Num24z5"/>
    <w:rsid w:val="00EC6D04"/>
  </w:style>
  <w:style w:type="character" w:customStyle="1" w:styleId="WW8Num24z6">
    <w:name w:val="WW8Num24z6"/>
    <w:rsid w:val="00EC6D04"/>
  </w:style>
  <w:style w:type="character" w:customStyle="1" w:styleId="WW8Num24z7">
    <w:name w:val="WW8Num24z7"/>
    <w:rsid w:val="00EC6D04"/>
  </w:style>
  <w:style w:type="character" w:customStyle="1" w:styleId="WW8Num24z8">
    <w:name w:val="WW8Num24z8"/>
    <w:rsid w:val="00EC6D04"/>
  </w:style>
  <w:style w:type="character" w:customStyle="1" w:styleId="2a">
    <w:name w:val="Основной шрифт абзаца2"/>
    <w:rsid w:val="00EC6D04"/>
  </w:style>
  <w:style w:type="character" w:customStyle="1" w:styleId="1a">
    <w:name w:val="Основной шрифт абзаца1"/>
    <w:rsid w:val="00EC6D04"/>
  </w:style>
  <w:style w:type="character" w:styleId="af5">
    <w:name w:val="page number"/>
    <w:basedOn w:val="1a"/>
    <w:rsid w:val="00EC6D04"/>
  </w:style>
  <w:style w:type="character" w:customStyle="1" w:styleId="af6">
    <w:name w:val="Маркеры списка"/>
    <w:rsid w:val="00EC6D04"/>
    <w:rPr>
      <w:rFonts w:ascii="OpenSymbol" w:eastAsia="OpenSymbol" w:hAnsi="OpenSymbol" w:cs="OpenSymbol"/>
    </w:rPr>
  </w:style>
  <w:style w:type="character" w:customStyle="1" w:styleId="af7">
    <w:name w:val="Символ нумерации"/>
    <w:rsid w:val="00EC6D04"/>
  </w:style>
  <w:style w:type="paragraph" w:customStyle="1" w:styleId="1b">
    <w:name w:val="Заголовок1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8">
    <w:name w:val="List"/>
    <w:basedOn w:val="a9"/>
    <w:rsid w:val="00EC6D04"/>
    <w:pPr>
      <w:suppressAutoHyphens/>
      <w:spacing w:after="120"/>
      <w:ind w:right="0"/>
      <w:jc w:val="left"/>
    </w:pPr>
    <w:rPr>
      <w:rFonts w:ascii="Arial" w:hAnsi="Arial" w:cs="Tahoma"/>
      <w:sz w:val="24"/>
      <w:lang w:eastAsia="ar-SA"/>
    </w:rPr>
  </w:style>
  <w:style w:type="paragraph" w:customStyle="1" w:styleId="830">
    <w:name w:val="Название83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940">
    <w:name w:val="Указатель94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820">
    <w:name w:val="Название82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930">
    <w:name w:val="Указатель93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styleId="af9">
    <w:name w:val="Subtitle"/>
    <w:basedOn w:val="540"/>
    <w:next w:val="a9"/>
    <w:link w:val="afa"/>
    <w:qFormat/>
    <w:rsid w:val="00EC6D04"/>
    <w:pPr>
      <w:jc w:val="center"/>
    </w:pPr>
    <w:rPr>
      <w:i/>
      <w:iCs/>
    </w:rPr>
  </w:style>
  <w:style w:type="character" w:customStyle="1" w:styleId="afa">
    <w:name w:val="Подзаголовок Знак"/>
    <w:basedOn w:val="a0"/>
    <w:link w:val="af9"/>
    <w:rsid w:val="00EC6D04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540">
    <w:name w:val="Название54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810">
    <w:name w:val="Название81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920">
    <w:name w:val="Указатель92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13">
    <w:name w:val="Заголовок11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910">
    <w:name w:val="Указатель91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800">
    <w:name w:val="Название80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900">
    <w:name w:val="Указатель90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790">
    <w:name w:val="Название79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890">
    <w:name w:val="Указатель89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780">
    <w:name w:val="Название78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80">
    <w:name w:val="Указатель88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770">
    <w:name w:val="Название77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70">
    <w:name w:val="Указатель87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760">
    <w:name w:val="Название76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60">
    <w:name w:val="Указатель86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750">
    <w:name w:val="Название75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50">
    <w:name w:val="Указатель85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740">
    <w:name w:val="Название74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40">
    <w:name w:val="Указатель84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730">
    <w:name w:val="Название73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31">
    <w:name w:val="Указатель83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720">
    <w:name w:val="Название72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21">
    <w:name w:val="Указатель82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710">
    <w:name w:val="Название71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811">
    <w:name w:val="Указатель81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700">
    <w:name w:val="Название70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01">
    <w:name w:val="Указатель80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90">
    <w:name w:val="Название69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91">
    <w:name w:val="Указатель79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80">
    <w:name w:val="Название68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81">
    <w:name w:val="Указатель78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01">
    <w:name w:val="Заголовок10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771">
    <w:name w:val="Указатель77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95">
    <w:name w:val="Заголовок9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761">
    <w:name w:val="Указатель76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70">
    <w:name w:val="Название67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51">
    <w:name w:val="Указатель75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60">
    <w:name w:val="Название66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41">
    <w:name w:val="Указатель74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8a">
    <w:name w:val="Заголовок8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731">
    <w:name w:val="Указатель73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50">
    <w:name w:val="Название65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21">
    <w:name w:val="Указатель72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40">
    <w:name w:val="Название64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11">
    <w:name w:val="Указатель71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30">
    <w:name w:val="Название63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01">
    <w:name w:val="Указатель70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20">
    <w:name w:val="Название62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91">
    <w:name w:val="Указатель69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10">
    <w:name w:val="Название61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81">
    <w:name w:val="Указатель68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00">
    <w:name w:val="Название60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71">
    <w:name w:val="Указатель67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590">
    <w:name w:val="Название59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61">
    <w:name w:val="Указатель66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580">
    <w:name w:val="Название58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51">
    <w:name w:val="Указатель65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570">
    <w:name w:val="Название57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41">
    <w:name w:val="Указатель64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560">
    <w:name w:val="Название56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31">
    <w:name w:val="Указатель63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550">
    <w:name w:val="Название55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21">
    <w:name w:val="Указатель62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11">
    <w:name w:val="Указатель61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530">
    <w:name w:val="Название53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01">
    <w:name w:val="Указатель60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520">
    <w:name w:val="Название52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91">
    <w:name w:val="Указатель59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510">
    <w:name w:val="Название51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81">
    <w:name w:val="Указатель58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500">
    <w:name w:val="Название50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71">
    <w:name w:val="Указатель57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490">
    <w:name w:val="Название49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61">
    <w:name w:val="Указатель56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7a">
    <w:name w:val="Заголовок7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551">
    <w:name w:val="Указатель55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480">
    <w:name w:val="Название48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541">
    <w:name w:val="Указатель54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a">
    <w:name w:val="Заголовок6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531">
    <w:name w:val="Указатель53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470">
    <w:name w:val="Название47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21">
    <w:name w:val="Указатель52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460">
    <w:name w:val="Название46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11">
    <w:name w:val="Указатель51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450">
    <w:name w:val="Название45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01">
    <w:name w:val="Указатель50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440">
    <w:name w:val="Название44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91">
    <w:name w:val="Указатель49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430">
    <w:name w:val="Название43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81">
    <w:name w:val="Указатель48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420">
    <w:name w:val="Название42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71">
    <w:name w:val="Указатель47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410">
    <w:name w:val="Название41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61">
    <w:name w:val="Указатель46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400">
    <w:name w:val="Название40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51">
    <w:name w:val="Указатель45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390">
    <w:name w:val="Название39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41">
    <w:name w:val="Указатель44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380">
    <w:name w:val="Название38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31">
    <w:name w:val="Указатель43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370">
    <w:name w:val="Название37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21">
    <w:name w:val="Указатель42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360">
    <w:name w:val="Название36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11">
    <w:name w:val="Указатель41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350">
    <w:name w:val="Название35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01">
    <w:name w:val="Указатель40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340">
    <w:name w:val="Название34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91">
    <w:name w:val="Указатель39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330">
    <w:name w:val="Название33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81">
    <w:name w:val="Указатель38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320">
    <w:name w:val="Название32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71">
    <w:name w:val="Указатель37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5a">
    <w:name w:val="Заголовок5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361">
    <w:name w:val="Указатель36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4a">
    <w:name w:val="Заголовок4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351">
    <w:name w:val="Указатель35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311">
    <w:name w:val="Название31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41">
    <w:name w:val="Указатель34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301">
    <w:name w:val="Название30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31">
    <w:name w:val="Указатель33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290">
    <w:name w:val="Название29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21">
    <w:name w:val="Указатель32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280">
    <w:name w:val="Название28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12">
    <w:name w:val="Указатель31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270">
    <w:name w:val="Название27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02">
    <w:name w:val="Указатель30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260">
    <w:name w:val="Название26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91">
    <w:name w:val="Указатель29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250">
    <w:name w:val="Название25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81">
    <w:name w:val="Указатель28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240">
    <w:name w:val="Название24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71">
    <w:name w:val="Указатель27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3b">
    <w:name w:val="Заголовок3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261">
    <w:name w:val="Указатель26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2b">
    <w:name w:val="Заголовок2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251">
    <w:name w:val="Указатель25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c">
    <w:name w:val="Заголовок1"/>
    <w:basedOn w:val="a"/>
    <w:next w:val="a9"/>
    <w:rsid w:val="00EC6D0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241">
    <w:name w:val="Указатель24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231">
    <w:name w:val="Название23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32">
    <w:name w:val="Указатель23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221">
    <w:name w:val="Название22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22">
    <w:name w:val="Указатель22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212">
    <w:name w:val="Название21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13">
    <w:name w:val="Указатель21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201">
    <w:name w:val="Название20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02">
    <w:name w:val="Указатель20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90">
    <w:name w:val="Название19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91">
    <w:name w:val="Указатель19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80">
    <w:name w:val="Название18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1">
    <w:name w:val="Указатель18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70">
    <w:name w:val="Название17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1">
    <w:name w:val="Указатель17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60">
    <w:name w:val="Название16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61">
    <w:name w:val="Указатель16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50">
    <w:name w:val="Название15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51">
    <w:name w:val="Указатель15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41">
    <w:name w:val="Название14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2">
    <w:name w:val="Указатель14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31">
    <w:name w:val="Название13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2">
    <w:name w:val="Указатель13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21">
    <w:name w:val="Название12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22">
    <w:name w:val="Указатель12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14">
    <w:name w:val="Название11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15">
    <w:name w:val="Указатель11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02">
    <w:name w:val="Название10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03">
    <w:name w:val="Указатель10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96">
    <w:name w:val="Название9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97">
    <w:name w:val="Указатель9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8b">
    <w:name w:val="Название8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c">
    <w:name w:val="Указатель8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7b">
    <w:name w:val="Название7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c">
    <w:name w:val="Указатель7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b">
    <w:name w:val="Название6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c">
    <w:name w:val="Указатель6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5b">
    <w:name w:val="Название5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c">
    <w:name w:val="Указатель5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4b">
    <w:name w:val="Название4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c">
    <w:name w:val="Указатель4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3c">
    <w:name w:val="Название3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d">
    <w:name w:val="Указатель3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2c">
    <w:name w:val="Название2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d">
    <w:name w:val="Указатель2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d">
    <w:name w:val="Название1"/>
    <w:basedOn w:val="a"/>
    <w:rsid w:val="00EC6D04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e">
    <w:name w:val="Указатель1"/>
    <w:basedOn w:val="a"/>
    <w:rsid w:val="00EC6D04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PlusNormal">
    <w:name w:val="ConsPlusNormal"/>
    <w:rsid w:val="00EC6D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4">
    <w:name w:val="Основной текст с отступом 21"/>
    <w:basedOn w:val="a"/>
    <w:rsid w:val="00EC6D04"/>
    <w:pPr>
      <w:widowControl w:val="0"/>
      <w:suppressAutoHyphens/>
      <w:autoSpaceDE w:val="0"/>
      <w:ind w:firstLine="540"/>
      <w:jc w:val="both"/>
    </w:pPr>
    <w:rPr>
      <w:sz w:val="28"/>
      <w:szCs w:val="28"/>
      <w:lang w:eastAsia="ar-SA"/>
    </w:rPr>
  </w:style>
  <w:style w:type="paragraph" w:customStyle="1" w:styleId="1f">
    <w:name w:val="Знак1 Знак Знак Знак"/>
    <w:basedOn w:val="a"/>
    <w:rsid w:val="00EC6D04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b">
    <w:name w:val="Содержимое врезки"/>
    <w:basedOn w:val="a9"/>
    <w:rsid w:val="00EC6D04"/>
    <w:pPr>
      <w:suppressAutoHyphens/>
      <w:spacing w:after="120"/>
      <w:ind w:right="0"/>
      <w:jc w:val="left"/>
    </w:pPr>
    <w:rPr>
      <w:sz w:val="24"/>
      <w:lang w:eastAsia="ar-SA"/>
    </w:rPr>
  </w:style>
  <w:style w:type="table" w:customStyle="1" w:styleId="2e">
    <w:name w:val="Сетка таблицы2"/>
    <w:basedOn w:val="a1"/>
    <w:next w:val="a7"/>
    <w:uiPriority w:val="39"/>
    <w:rsid w:val="00EC6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">
    <w:name w:val="Без интервала Знак"/>
    <w:link w:val="ae"/>
    <w:uiPriority w:val="1"/>
    <w:locked/>
    <w:rsid w:val="00EC6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alibri">
    <w:name w:val="Основной текст (2) + Calibri;Курсив"/>
    <w:rsid w:val="00EC6D0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0">
    <w:name w:val="Основной текст (2) + Calibri"/>
    <w:aliases w:val="Курсив"/>
    <w:rsid w:val="00EC6D04"/>
    <w:rPr>
      <w:rFonts w:ascii="Calibri" w:eastAsia="Calibri" w:hAnsi="Calibri" w:cs="Calibri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4A065-8570-4830-95BB-11283C1B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Якушина</cp:lastModifiedBy>
  <cp:revision>29</cp:revision>
  <cp:lastPrinted>2025-03-14T10:04:00Z</cp:lastPrinted>
  <dcterms:created xsi:type="dcterms:W3CDTF">2025-02-06T09:20:00Z</dcterms:created>
  <dcterms:modified xsi:type="dcterms:W3CDTF">2025-03-18T03:14:00Z</dcterms:modified>
</cp:coreProperties>
</file>